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15A3F" w:rsidRPr="00391072" w:rsidRDefault="007746D3" w:rsidP="00900716">
      <w:pPr>
        <w:pStyle w:val="Tytu"/>
        <w:spacing w:before="0" w:after="0"/>
        <w:rPr>
          <w:rFonts w:asciiTheme="minorHAnsi" w:hAnsiTheme="minorHAnsi" w:cstheme="minorHAnsi"/>
          <w:sz w:val="24"/>
          <w:szCs w:val="24"/>
        </w:rPr>
      </w:pPr>
      <w:bookmarkStart w:id="0" w:name="__RefHeading__2482_1991502655"/>
      <w:bookmarkStart w:id="1" w:name="_GoBack"/>
      <w:bookmarkEnd w:id="1"/>
      <w:r w:rsidRPr="00391072">
        <w:rPr>
          <w:rFonts w:asciiTheme="minorHAnsi" w:hAnsiTheme="minorHAnsi" w:cstheme="minorHAnsi"/>
          <w:sz w:val="24"/>
          <w:szCs w:val="24"/>
        </w:rPr>
        <w:t>Załącznik nr 13</w:t>
      </w:r>
      <w:r w:rsidR="00815A3F" w:rsidRPr="00391072">
        <w:rPr>
          <w:rFonts w:asciiTheme="minorHAnsi" w:hAnsiTheme="minorHAnsi" w:cstheme="minorHAnsi"/>
          <w:sz w:val="24"/>
          <w:szCs w:val="24"/>
        </w:rPr>
        <w:t xml:space="preserve"> do SIWZ</w:t>
      </w:r>
      <w:bookmarkEnd w:id="0"/>
    </w:p>
    <w:p w:rsidR="00815A3F" w:rsidRPr="00391072" w:rsidRDefault="00815A3F" w:rsidP="00900716">
      <w:pPr>
        <w:pStyle w:val="Tytu"/>
        <w:spacing w:before="0" w:after="0"/>
        <w:rPr>
          <w:rFonts w:asciiTheme="minorHAnsi" w:hAnsiTheme="minorHAnsi" w:cstheme="minorHAnsi"/>
          <w:sz w:val="24"/>
          <w:szCs w:val="24"/>
        </w:rPr>
      </w:pPr>
      <w:bookmarkStart w:id="2" w:name="__RefHeading__2484_1991502655"/>
      <w:r w:rsidRPr="00391072">
        <w:rPr>
          <w:rFonts w:asciiTheme="minorHAnsi" w:hAnsiTheme="minorHAnsi" w:cstheme="minorHAnsi"/>
          <w:sz w:val="24"/>
          <w:szCs w:val="24"/>
        </w:rPr>
        <w:t>0</w:t>
      </w:r>
      <w:bookmarkEnd w:id="2"/>
      <w:r w:rsidR="00947B20" w:rsidRPr="00391072">
        <w:rPr>
          <w:rFonts w:asciiTheme="minorHAnsi" w:hAnsiTheme="minorHAnsi" w:cstheme="minorHAnsi"/>
          <w:sz w:val="24"/>
          <w:szCs w:val="24"/>
        </w:rPr>
        <w:t>401-ILZ.260.2.06</w:t>
      </w:r>
      <w:r w:rsidR="00083B4B" w:rsidRPr="00391072">
        <w:rPr>
          <w:rFonts w:asciiTheme="minorHAnsi" w:hAnsiTheme="minorHAnsi" w:cstheme="minorHAnsi"/>
          <w:sz w:val="24"/>
          <w:szCs w:val="24"/>
        </w:rPr>
        <w:t>.</w:t>
      </w:r>
      <w:r w:rsidR="00FC553D" w:rsidRPr="00391072">
        <w:rPr>
          <w:rFonts w:asciiTheme="minorHAnsi" w:hAnsiTheme="minorHAnsi" w:cstheme="minorHAnsi"/>
          <w:sz w:val="24"/>
          <w:szCs w:val="24"/>
        </w:rPr>
        <w:t>2020</w:t>
      </w:r>
    </w:p>
    <w:p w:rsidR="002561EB" w:rsidRPr="008E63BC" w:rsidRDefault="002561EB" w:rsidP="00900716">
      <w:pPr>
        <w:pStyle w:val="Standard"/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DC7045" w:rsidRPr="008E63BC" w:rsidRDefault="007B3ED6" w:rsidP="00900716">
      <w:pPr>
        <w:pStyle w:val="Standard"/>
        <w:spacing w:line="276" w:lineRule="auto"/>
        <w:jc w:val="center"/>
        <w:rPr>
          <w:rFonts w:ascii="Calibri" w:eastAsia="Times New Roman" w:hAnsi="Calibri" w:cs="Calibri"/>
          <w:b/>
          <w:bCs/>
          <w:sz w:val="22"/>
          <w:szCs w:val="22"/>
        </w:rPr>
      </w:pPr>
      <w:bookmarkStart w:id="3" w:name="__RefHeading__2486_1991502655"/>
      <w:r w:rsidRPr="008E63BC">
        <w:rPr>
          <w:rFonts w:ascii="Calibri" w:eastAsia="Times New Roman" w:hAnsi="Calibri" w:cs="Calibri"/>
          <w:b/>
          <w:bCs/>
          <w:sz w:val="22"/>
          <w:szCs w:val="22"/>
        </w:rPr>
        <w:t xml:space="preserve">Wykaz osób, </w:t>
      </w:r>
      <w:r w:rsidR="00815A3F" w:rsidRPr="008E63BC">
        <w:rPr>
          <w:rFonts w:ascii="Calibri" w:eastAsia="Times New Roman" w:hAnsi="Calibri" w:cs="Calibri"/>
          <w:b/>
          <w:bCs/>
          <w:sz w:val="22"/>
          <w:szCs w:val="22"/>
        </w:rPr>
        <w:t>które będą uczestniczyć w wykonywaniu zamówienia</w:t>
      </w:r>
      <w:bookmarkEnd w:id="3"/>
    </w:p>
    <w:p w:rsidR="008D7AB0" w:rsidRPr="008E63BC" w:rsidRDefault="0057217F" w:rsidP="00900716">
      <w:pPr>
        <w:pStyle w:val="Standard"/>
        <w:spacing w:before="120" w:after="120" w:line="276" w:lineRule="auto"/>
        <w:jc w:val="both"/>
        <w:rPr>
          <w:rFonts w:ascii="Calibri" w:eastAsia="Times New Roman" w:hAnsi="Calibri" w:cs="Calibri"/>
          <w:sz w:val="22"/>
          <w:szCs w:val="22"/>
        </w:rPr>
      </w:pPr>
      <w:bookmarkStart w:id="4" w:name="__RefHeading__2488_1991502655"/>
      <w:r w:rsidRPr="008E63BC">
        <w:rPr>
          <w:rFonts w:ascii="Calibri" w:eastAsia="Times New Roman" w:hAnsi="Calibri" w:cs="Calibri"/>
          <w:sz w:val="22"/>
          <w:szCs w:val="22"/>
        </w:rPr>
        <w:t>Na potrzeby postępowania</w:t>
      </w:r>
      <w:r w:rsidR="00815A3F" w:rsidRPr="008E63BC">
        <w:rPr>
          <w:rFonts w:ascii="Calibri" w:eastAsia="Times New Roman" w:hAnsi="Calibri" w:cs="Calibri"/>
          <w:sz w:val="22"/>
          <w:szCs w:val="22"/>
        </w:rPr>
        <w:t xml:space="preserve"> o udzielenie zamówienia publicznego prowadz</w:t>
      </w:r>
      <w:r w:rsidRPr="008E63BC">
        <w:rPr>
          <w:rFonts w:ascii="Calibri" w:eastAsia="Times New Roman" w:hAnsi="Calibri" w:cs="Calibri"/>
          <w:sz w:val="22"/>
          <w:szCs w:val="22"/>
        </w:rPr>
        <w:t>onego</w:t>
      </w:r>
      <w:r w:rsidR="00815A3F" w:rsidRPr="008E63BC">
        <w:rPr>
          <w:rFonts w:ascii="Calibri" w:eastAsia="Times New Roman" w:hAnsi="Calibri" w:cs="Calibri"/>
          <w:sz w:val="22"/>
          <w:szCs w:val="22"/>
        </w:rPr>
        <w:t xml:space="preserve"> w tryb</w:t>
      </w:r>
      <w:r w:rsidR="00582E66" w:rsidRPr="008E63BC">
        <w:rPr>
          <w:rFonts w:ascii="Calibri" w:eastAsia="Times New Roman" w:hAnsi="Calibri" w:cs="Calibri"/>
          <w:sz w:val="22"/>
          <w:szCs w:val="22"/>
        </w:rPr>
        <w:t>ie przetargu nieograniczonego pn.</w:t>
      </w:r>
      <w:r w:rsidR="00815A3F" w:rsidRPr="008E63BC">
        <w:rPr>
          <w:rFonts w:ascii="Calibri" w:eastAsia="Times New Roman" w:hAnsi="Calibri" w:cs="Calibri"/>
          <w:sz w:val="22"/>
          <w:szCs w:val="22"/>
        </w:rPr>
        <w:t xml:space="preserve"> </w:t>
      </w:r>
      <w:r w:rsidR="00582E66" w:rsidRPr="008E63BC">
        <w:rPr>
          <w:rFonts w:ascii="Calibri" w:eastAsia="Times New Roman" w:hAnsi="Calibri" w:cs="Calibri"/>
          <w:b/>
          <w:sz w:val="22"/>
          <w:szCs w:val="22"/>
        </w:rPr>
        <w:t>„</w:t>
      </w:r>
      <w:r w:rsidR="007138DB" w:rsidRPr="008E63BC">
        <w:rPr>
          <w:rFonts w:ascii="Calibri" w:eastAsia="Times New Roman" w:hAnsi="Calibri" w:cs="Calibri"/>
          <w:b/>
          <w:sz w:val="22"/>
          <w:szCs w:val="22"/>
        </w:rPr>
        <w:t xml:space="preserve">Wymiana stolarki okiennej </w:t>
      </w:r>
      <w:r w:rsidR="00947B20">
        <w:rPr>
          <w:rFonts w:ascii="Calibri" w:eastAsia="Times New Roman" w:hAnsi="Calibri" w:cs="Calibri"/>
          <w:b/>
          <w:sz w:val="22"/>
          <w:szCs w:val="22"/>
        </w:rPr>
        <w:t>w budynku Urzędu Skarbowego w Chełmnie przy ul. Grudziądzkiej 6</w:t>
      </w:r>
      <w:r w:rsidR="00815A3F" w:rsidRPr="008E63BC">
        <w:rPr>
          <w:rFonts w:ascii="Calibri" w:eastAsia="Times New Roman" w:hAnsi="Calibri" w:cs="Calibri"/>
          <w:b/>
          <w:bCs/>
          <w:sz w:val="22"/>
          <w:szCs w:val="22"/>
        </w:rPr>
        <w:t>”</w:t>
      </w:r>
      <w:r w:rsidR="00815A3F" w:rsidRPr="008E63BC">
        <w:rPr>
          <w:rFonts w:ascii="Calibri" w:eastAsia="Times New Roman" w:hAnsi="Calibri" w:cs="Calibri"/>
          <w:b/>
          <w:sz w:val="22"/>
          <w:szCs w:val="22"/>
        </w:rPr>
        <w:t xml:space="preserve">, </w:t>
      </w:r>
      <w:r w:rsidR="002561EB" w:rsidRPr="008E63BC">
        <w:rPr>
          <w:rFonts w:ascii="Calibri" w:eastAsia="Times New Roman" w:hAnsi="Calibri" w:cs="Calibri"/>
          <w:sz w:val="22"/>
          <w:szCs w:val="22"/>
        </w:rPr>
        <w:t>przedstawiam (przedstawiamy)</w:t>
      </w:r>
      <w:r w:rsidR="00815A3F" w:rsidRPr="008E63BC">
        <w:rPr>
          <w:rFonts w:ascii="Calibri" w:eastAsia="Times New Roman" w:hAnsi="Calibri" w:cs="Calibri"/>
          <w:sz w:val="22"/>
          <w:szCs w:val="22"/>
        </w:rPr>
        <w:t xml:space="preserve"> poniżej wyka</w:t>
      </w:r>
      <w:r w:rsidRPr="008E63BC">
        <w:rPr>
          <w:rFonts w:ascii="Calibri" w:eastAsia="Times New Roman" w:hAnsi="Calibri" w:cs="Calibri"/>
          <w:sz w:val="22"/>
          <w:szCs w:val="22"/>
        </w:rPr>
        <w:t xml:space="preserve">z osób, które będą uczestniczyć </w:t>
      </w:r>
      <w:r w:rsidR="00815A3F" w:rsidRPr="008E63BC">
        <w:rPr>
          <w:rFonts w:ascii="Calibri" w:eastAsia="Times New Roman" w:hAnsi="Calibri" w:cs="Calibri"/>
          <w:sz w:val="22"/>
          <w:szCs w:val="22"/>
        </w:rPr>
        <w:t>w wykonaniu zamówienia</w:t>
      </w:r>
      <w:bookmarkEnd w:id="4"/>
      <w:r w:rsidR="003C0469" w:rsidRPr="008E63BC">
        <w:rPr>
          <w:rFonts w:ascii="Calibri" w:eastAsia="Times New Roman" w:hAnsi="Calibri" w:cs="Calibri"/>
          <w:sz w:val="22"/>
          <w:szCs w:val="22"/>
        </w:rPr>
        <w:t>:</w:t>
      </w:r>
    </w:p>
    <w:p w:rsidR="0028113D" w:rsidRDefault="00613B8B" w:rsidP="00900716">
      <w:pPr>
        <w:pStyle w:val="Standard"/>
        <w:spacing w:after="120" w:line="276" w:lineRule="auto"/>
        <w:jc w:val="center"/>
        <w:rPr>
          <w:rFonts w:ascii="Calibri" w:eastAsia="Times New Roman" w:hAnsi="Calibri" w:cs="Calibri"/>
          <w:sz w:val="22"/>
          <w:szCs w:val="22"/>
        </w:rPr>
      </w:pPr>
      <w:r w:rsidRPr="008E63BC">
        <w:rPr>
          <w:rFonts w:ascii="Calibri" w:eastAsia="Times New Roman" w:hAnsi="Calibri" w:cs="Calibri"/>
          <w:sz w:val="22"/>
          <w:szCs w:val="22"/>
        </w:rPr>
        <w:t>Osoba</w:t>
      </w:r>
      <w:r w:rsidR="005C7853" w:rsidRPr="008E63BC">
        <w:rPr>
          <w:rFonts w:ascii="Calibri" w:eastAsia="Times New Roman" w:hAnsi="Calibri" w:cs="Calibri"/>
          <w:sz w:val="22"/>
          <w:szCs w:val="22"/>
        </w:rPr>
        <w:t xml:space="preserve"> </w:t>
      </w:r>
      <w:r w:rsidR="008D7AB0" w:rsidRPr="008E63BC">
        <w:rPr>
          <w:rFonts w:ascii="Calibri" w:eastAsia="Times New Roman" w:hAnsi="Calibri" w:cs="Calibri"/>
          <w:sz w:val="22"/>
          <w:szCs w:val="22"/>
        </w:rPr>
        <w:t>o</w:t>
      </w:r>
      <w:r w:rsidRPr="008E63BC">
        <w:rPr>
          <w:rFonts w:ascii="Calibri" w:eastAsia="Times New Roman" w:hAnsi="Calibri" w:cs="Calibri"/>
          <w:sz w:val="22"/>
          <w:szCs w:val="22"/>
        </w:rPr>
        <w:t>dpowiedzialna</w:t>
      </w:r>
      <w:r w:rsidR="005C7853" w:rsidRPr="008E63BC">
        <w:rPr>
          <w:rFonts w:ascii="Calibri" w:eastAsia="Times New Roman" w:hAnsi="Calibri" w:cs="Calibri"/>
          <w:sz w:val="22"/>
          <w:szCs w:val="22"/>
        </w:rPr>
        <w:t xml:space="preserve"> </w:t>
      </w:r>
      <w:r w:rsidR="008D7AB0" w:rsidRPr="008E63BC">
        <w:rPr>
          <w:rFonts w:ascii="Calibri" w:eastAsia="Times New Roman" w:hAnsi="Calibri" w:cs="Calibri"/>
          <w:sz w:val="22"/>
          <w:szCs w:val="22"/>
        </w:rPr>
        <w:t>za</w:t>
      </w:r>
      <w:r w:rsidR="003B6A9F" w:rsidRPr="008E63BC">
        <w:rPr>
          <w:rFonts w:ascii="Calibri" w:eastAsia="Times New Roman" w:hAnsi="Calibri" w:cs="Calibri"/>
          <w:sz w:val="22"/>
          <w:szCs w:val="22"/>
        </w:rPr>
        <w:t xml:space="preserve"> kierowanie robotami</w:t>
      </w:r>
      <w:r w:rsidR="008D7AB0" w:rsidRPr="008E63BC">
        <w:rPr>
          <w:rFonts w:ascii="Calibri" w:eastAsia="Times New Roman" w:hAnsi="Calibri" w:cs="Calibri"/>
          <w:sz w:val="22"/>
          <w:szCs w:val="22"/>
        </w:rPr>
        <w:t>:</w:t>
      </w:r>
      <w:r w:rsidR="00900716" w:rsidRPr="008E63BC">
        <w:rPr>
          <w:rFonts w:ascii="Calibri" w:eastAsia="Times New Roman" w:hAnsi="Calibri" w:cs="Calibri"/>
          <w:sz w:val="22"/>
          <w:szCs w:val="22"/>
        </w:rPr>
        <w:t xml:space="preserve"> </w:t>
      </w:r>
    </w:p>
    <w:p w:rsidR="008D7AB0" w:rsidRPr="008E63BC" w:rsidRDefault="008D7AB0" w:rsidP="00900716">
      <w:pPr>
        <w:pStyle w:val="Standard"/>
        <w:spacing w:after="120" w:line="276" w:lineRule="auto"/>
        <w:jc w:val="center"/>
        <w:rPr>
          <w:rFonts w:ascii="Calibri" w:eastAsia="Times New Roman" w:hAnsi="Calibri" w:cs="Calibri"/>
          <w:b/>
          <w:sz w:val="22"/>
          <w:szCs w:val="22"/>
        </w:rPr>
      </w:pPr>
      <w:r w:rsidRPr="008E63BC">
        <w:rPr>
          <w:rFonts w:ascii="Calibri" w:hAnsi="Calibri" w:cs="Calibri"/>
          <w:i/>
          <w:sz w:val="22"/>
          <w:szCs w:val="22"/>
        </w:rPr>
        <w:t xml:space="preserve">osoba pełniąca funkcję kierownika </w:t>
      </w:r>
      <w:r w:rsidR="00582E66" w:rsidRPr="008E63BC">
        <w:rPr>
          <w:rFonts w:ascii="Calibri" w:hAnsi="Calibri" w:cs="Calibri"/>
          <w:i/>
          <w:sz w:val="22"/>
          <w:szCs w:val="22"/>
        </w:rPr>
        <w:t>robót budowlanych</w:t>
      </w:r>
      <w:r w:rsidRPr="008E63BC">
        <w:rPr>
          <w:rFonts w:ascii="Calibri" w:hAnsi="Calibri" w:cs="Calibri"/>
          <w:i/>
          <w:sz w:val="22"/>
          <w:szCs w:val="22"/>
        </w:rPr>
        <w:t xml:space="preserve"> posiadająca uprawnienia budowalne do kierowania robotami budowalnymi w specjalności konstruk</w:t>
      </w:r>
      <w:r w:rsidR="00E461D2" w:rsidRPr="008E63BC">
        <w:rPr>
          <w:rFonts w:ascii="Calibri" w:hAnsi="Calibri" w:cs="Calibri"/>
          <w:i/>
          <w:sz w:val="22"/>
          <w:szCs w:val="22"/>
        </w:rPr>
        <w:t>cyjno-budowlanej bez ograniczeń</w:t>
      </w:r>
    </w:p>
    <w:tbl>
      <w:tblPr>
        <w:tblStyle w:val="Tabela-Siatka"/>
        <w:tblW w:w="15168" w:type="dxa"/>
        <w:tblLayout w:type="fixed"/>
        <w:tblLook w:val="0000" w:firstRow="0" w:lastRow="0" w:firstColumn="0" w:lastColumn="0" w:noHBand="0" w:noVBand="0"/>
        <w:tblCaption w:val="Wykaz osób, które będą uczesniczyć w wykonywaniu zamówienia"/>
        <w:tblDescription w:val="Tabelę należy wypełnić: w kolumnie 1 należy wpisać liczbę porządkową, w kolumnie 2 należy wpisać nazwisko i imię, w kolumnie 3 nalezy wpisać wykształcenie osoby wskazanej w kolumnie 2, w kolumnie 4 należy wpisać doświadczenie osoby wskazanej w kolumnie 2, w kolumnie 5 nalezy wpisać nr uprawnień budowlanych oraz datę ich wydania, w kolumnie 6 nalezy wpisać termin wazności zaswiadczenia potwierdzającego członkostwo we właściwej izbie samorządu zawodowego, w kolumnie 7 należy wpisac zakres wykonywanych czynności, w kolumnie 8 nalezy wpisać podstawę dysponoiwania"/>
      </w:tblPr>
      <w:tblGrid>
        <w:gridCol w:w="567"/>
        <w:gridCol w:w="2410"/>
        <w:gridCol w:w="1559"/>
        <w:gridCol w:w="1555"/>
        <w:gridCol w:w="1842"/>
        <w:gridCol w:w="2982"/>
        <w:gridCol w:w="2693"/>
        <w:gridCol w:w="1560"/>
      </w:tblGrid>
      <w:tr w:rsidR="00900716" w:rsidRPr="008E63BC" w:rsidTr="002E79E6">
        <w:trPr>
          <w:trHeight w:val="1290"/>
          <w:tblHeader/>
        </w:trPr>
        <w:tc>
          <w:tcPr>
            <w:tcW w:w="567" w:type="dxa"/>
            <w:vAlign w:val="center"/>
          </w:tcPr>
          <w:p w:rsidR="00BC2DF2" w:rsidRPr="008E63BC" w:rsidRDefault="00BC2DF2" w:rsidP="002E79E6">
            <w:pPr>
              <w:pStyle w:val="Standard"/>
              <w:jc w:val="center"/>
              <w:rPr>
                <w:rFonts w:ascii="Calibri" w:hAnsi="Calibri" w:cs="Calibri"/>
                <w:sz w:val="22"/>
                <w:szCs w:val="22"/>
              </w:rPr>
            </w:pPr>
            <w:bookmarkStart w:id="5" w:name="__RefHeading__2490_1991502655"/>
            <w:r w:rsidRPr="008E63BC">
              <w:rPr>
                <w:rFonts w:ascii="Calibri" w:eastAsia="Times New Roman" w:hAnsi="Calibri" w:cs="Calibri"/>
                <w:bCs/>
                <w:sz w:val="22"/>
                <w:szCs w:val="22"/>
              </w:rPr>
              <w:t>Lp.</w:t>
            </w:r>
            <w:bookmarkEnd w:id="5"/>
          </w:p>
        </w:tc>
        <w:tc>
          <w:tcPr>
            <w:tcW w:w="2410" w:type="dxa"/>
            <w:vAlign w:val="center"/>
          </w:tcPr>
          <w:p w:rsidR="00BC2DF2" w:rsidRPr="008E63BC" w:rsidRDefault="005F19A6" w:rsidP="002E79E6">
            <w:pPr>
              <w:pStyle w:val="Standard"/>
              <w:jc w:val="center"/>
              <w:rPr>
                <w:rFonts w:ascii="Calibri" w:hAnsi="Calibri" w:cs="Calibri"/>
                <w:sz w:val="22"/>
                <w:szCs w:val="22"/>
              </w:rPr>
            </w:pPr>
            <w:bookmarkStart w:id="6" w:name="__RefHeading__2492_1991502655"/>
            <w:r>
              <w:rPr>
                <w:rFonts w:ascii="Calibri" w:eastAsia="Times New Roman" w:hAnsi="Calibri" w:cs="Calibri"/>
                <w:bCs/>
                <w:sz w:val="22"/>
                <w:szCs w:val="22"/>
              </w:rPr>
              <w:t xml:space="preserve">Nazwisko </w:t>
            </w:r>
            <w:r w:rsidR="00BC2DF2" w:rsidRPr="008E63BC">
              <w:rPr>
                <w:rFonts w:ascii="Calibri" w:eastAsia="Times New Roman" w:hAnsi="Calibri" w:cs="Calibri"/>
                <w:bCs/>
                <w:sz w:val="22"/>
                <w:szCs w:val="22"/>
              </w:rPr>
              <w:t>i imię</w:t>
            </w:r>
            <w:bookmarkEnd w:id="6"/>
          </w:p>
        </w:tc>
        <w:tc>
          <w:tcPr>
            <w:tcW w:w="1559" w:type="dxa"/>
            <w:vAlign w:val="center"/>
          </w:tcPr>
          <w:p w:rsidR="00BC2DF2" w:rsidRPr="008E63BC" w:rsidRDefault="00BC2DF2" w:rsidP="002E79E6">
            <w:pPr>
              <w:pStyle w:val="Standard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63BC">
              <w:rPr>
                <w:rFonts w:ascii="Calibri" w:hAnsi="Calibri" w:cs="Calibri"/>
                <w:sz w:val="22"/>
                <w:szCs w:val="22"/>
              </w:rPr>
              <w:t>Wykształcenie</w:t>
            </w:r>
          </w:p>
        </w:tc>
        <w:tc>
          <w:tcPr>
            <w:tcW w:w="1555" w:type="dxa"/>
            <w:vAlign w:val="center"/>
          </w:tcPr>
          <w:p w:rsidR="00BC2DF2" w:rsidRPr="008E63BC" w:rsidRDefault="00BC2DF2" w:rsidP="002E79E6">
            <w:pPr>
              <w:pStyle w:val="Standard"/>
              <w:jc w:val="center"/>
              <w:rPr>
                <w:rFonts w:ascii="Calibri" w:hAnsi="Calibri" w:cs="Calibri"/>
                <w:sz w:val="22"/>
                <w:szCs w:val="22"/>
              </w:rPr>
            </w:pPr>
            <w:bookmarkStart w:id="7" w:name="__RefHeading__2496_1991502655"/>
            <w:r w:rsidRPr="008E63BC">
              <w:rPr>
                <w:rFonts w:ascii="Calibri" w:eastAsia="Times New Roman" w:hAnsi="Calibri" w:cs="Calibri"/>
                <w:bCs/>
                <w:sz w:val="22"/>
                <w:szCs w:val="22"/>
              </w:rPr>
              <w:t>Doświadczenie</w:t>
            </w:r>
            <w:bookmarkEnd w:id="7"/>
          </w:p>
        </w:tc>
        <w:tc>
          <w:tcPr>
            <w:tcW w:w="1842" w:type="dxa"/>
            <w:vAlign w:val="center"/>
          </w:tcPr>
          <w:p w:rsidR="00900716" w:rsidRPr="008E63BC" w:rsidRDefault="00BC2DF2" w:rsidP="002E79E6">
            <w:pPr>
              <w:pStyle w:val="Standard"/>
              <w:jc w:val="center"/>
              <w:rPr>
                <w:rFonts w:ascii="Calibri" w:eastAsia="Times New Roman" w:hAnsi="Calibri" w:cs="Calibri"/>
                <w:bCs/>
                <w:sz w:val="22"/>
                <w:szCs w:val="22"/>
              </w:rPr>
            </w:pPr>
            <w:r w:rsidRPr="008E63BC">
              <w:rPr>
                <w:rFonts w:ascii="Calibri" w:eastAsia="Times New Roman" w:hAnsi="Calibri" w:cs="Calibri"/>
                <w:bCs/>
                <w:sz w:val="22"/>
                <w:szCs w:val="22"/>
              </w:rPr>
              <w:t>Nr uprawnień</w:t>
            </w:r>
            <w:r w:rsidR="00F02B81" w:rsidRPr="008E63BC">
              <w:rPr>
                <w:rFonts w:ascii="Calibri" w:eastAsia="Times New Roman" w:hAnsi="Calibri" w:cs="Calibri"/>
                <w:bCs/>
                <w:sz w:val="22"/>
                <w:szCs w:val="22"/>
              </w:rPr>
              <w:t xml:space="preserve"> budowlanych,</w:t>
            </w:r>
          </w:p>
          <w:p w:rsidR="00BC2DF2" w:rsidRPr="008E63BC" w:rsidRDefault="00F02B81" w:rsidP="002E79E6">
            <w:pPr>
              <w:pStyle w:val="Standard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63BC">
              <w:rPr>
                <w:rFonts w:ascii="Calibri" w:eastAsia="Times New Roman" w:hAnsi="Calibri" w:cs="Calibri"/>
                <w:bCs/>
                <w:sz w:val="22"/>
                <w:szCs w:val="22"/>
              </w:rPr>
              <w:t>data ich wydania</w:t>
            </w:r>
          </w:p>
        </w:tc>
        <w:tc>
          <w:tcPr>
            <w:tcW w:w="2982" w:type="dxa"/>
            <w:vAlign w:val="center"/>
          </w:tcPr>
          <w:p w:rsidR="00900716" w:rsidRPr="008E63BC" w:rsidRDefault="00BC2DF2" w:rsidP="002E79E6">
            <w:pPr>
              <w:pStyle w:val="Standard"/>
              <w:jc w:val="center"/>
              <w:rPr>
                <w:rFonts w:ascii="Calibri" w:eastAsia="Times New Roman" w:hAnsi="Calibri" w:cs="Calibri"/>
                <w:bCs/>
                <w:sz w:val="22"/>
                <w:szCs w:val="22"/>
              </w:rPr>
            </w:pPr>
            <w:r w:rsidRPr="008E63BC">
              <w:rPr>
                <w:rFonts w:ascii="Calibri" w:eastAsia="Times New Roman" w:hAnsi="Calibri" w:cs="Calibri"/>
                <w:bCs/>
                <w:sz w:val="22"/>
                <w:szCs w:val="22"/>
              </w:rPr>
              <w:t>Termin ważności zaświadczenia potwierdzającego członkostwo</w:t>
            </w:r>
          </w:p>
          <w:p w:rsidR="00BC2DF2" w:rsidRPr="008E63BC" w:rsidRDefault="00BC2DF2" w:rsidP="002E79E6">
            <w:pPr>
              <w:pStyle w:val="Standard"/>
              <w:jc w:val="center"/>
              <w:rPr>
                <w:rFonts w:ascii="Calibri" w:eastAsia="Times New Roman" w:hAnsi="Calibri" w:cs="Calibri"/>
                <w:bCs/>
                <w:sz w:val="22"/>
                <w:szCs w:val="22"/>
              </w:rPr>
            </w:pPr>
            <w:r w:rsidRPr="008E63BC">
              <w:rPr>
                <w:rFonts w:ascii="Calibri" w:eastAsia="Times New Roman" w:hAnsi="Calibri" w:cs="Calibri"/>
                <w:bCs/>
                <w:sz w:val="22"/>
                <w:szCs w:val="22"/>
              </w:rPr>
              <w:t>we właściwej izbie samorządu zawodowego</w:t>
            </w:r>
          </w:p>
        </w:tc>
        <w:tc>
          <w:tcPr>
            <w:tcW w:w="2693" w:type="dxa"/>
            <w:vAlign w:val="center"/>
          </w:tcPr>
          <w:p w:rsidR="00BC2DF2" w:rsidRPr="008E63BC" w:rsidRDefault="00BC2DF2" w:rsidP="002E79E6">
            <w:pPr>
              <w:pStyle w:val="Standard"/>
              <w:jc w:val="center"/>
              <w:rPr>
                <w:rFonts w:ascii="Calibri" w:eastAsia="Times New Roman" w:hAnsi="Calibri" w:cs="Calibri"/>
                <w:bCs/>
                <w:sz w:val="22"/>
                <w:szCs w:val="22"/>
              </w:rPr>
            </w:pPr>
            <w:r w:rsidRPr="008E63BC">
              <w:rPr>
                <w:rFonts w:ascii="Calibri" w:eastAsia="Times New Roman" w:hAnsi="Calibri" w:cs="Calibri"/>
                <w:bCs/>
                <w:sz w:val="22"/>
                <w:szCs w:val="22"/>
              </w:rPr>
              <w:t>Zakres wykonywanych czynności</w:t>
            </w:r>
          </w:p>
        </w:tc>
        <w:tc>
          <w:tcPr>
            <w:tcW w:w="1560" w:type="dxa"/>
            <w:vAlign w:val="center"/>
          </w:tcPr>
          <w:p w:rsidR="00BC2DF2" w:rsidRPr="008E63BC" w:rsidRDefault="00BC2DF2" w:rsidP="002E79E6">
            <w:pPr>
              <w:pStyle w:val="Standard"/>
              <w:jc w:val="center"/>
              <w:rPr>
                <w:rFonts w:ascii="Calibri" w:eastAsia="Times New Roman" w:hAnsi="Calibri" w:cs="Calibri"/>
                <w:bCs/>
                <w:sz w:val="22"/>
                <w:szCs w:val="22"/>
              </w:rPr>
            </w:pPr>
            <w:r w:rsidRPr="008E63BC">
              <w:rPr>
                <w:rFonts w:ascii="Calibri" w:eastAsia="Times New Roman" w:hAnsi="Calibri" w:cs="Calibri"/>
                <w:bCs/>
                <w:sz w:val="22"/>
                <w:szCs w:val="22"/>
              </w:rPr>
              <w:t>Podstawa</w:t>
            </w:r>
          </w:p>
          <w:p w:rsidR="00BC2DF2" w:rsidRPr="008E63BC" w:rsidRDefault="00BC2DF2" w:rsidP="002E79E6">
            <w:pPr>
              <w:pStyle w:val="Standard"/>
              <w:jc w:val="center"/>
              <w:rPr>
                <w:rFonts w:ascii="Calibri" w:eastAsia="Times New Roman" w:hAnsi="Calibri" w:cs="Calibri"/>
                <w:bCs/>
                <w:sz w:val="22"/>
                <w:szCs w:val="22"/>
              </w:rPr>
            </w:pPr>
            <w:r w:rsidRPr="008E63BC">
              <w:rPr>
                <w:rFonts w:ascii="Calibri" w:eastAsia="Times New Roman" w:hAnsi="Calibri" w:cs="Calibri"/>
                <w:bCs/>
                <w:sz w:val="22"/>
                <w:szCs w:val="22"/>
              </w:rPr>
              <w:t>dysponowania</w:t>
            </w:r>
          </w:p>
        </w:tc>
      </w:tr>
      <w:tr w:rsidR="00900716" w:rsidRPr="008E63BC" w:rsidTr="002E79E6">
        <w:trPr>
          <w:trHeight w:val="299"/>
        </w:trPr>
        <w:tc>
          <w:tcPr>
            <w:tcW w:w="567" w:type="dxa"/>
          </w:tcPr>
          <w:p w:rsidR="00900716" w:rsidRPr="008E63BC" w:rsidRDefault="00900716" w:rsidP="008E63BC">
            <w:pPr>
              <w:pStyle w:val="Standard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63B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900716" w:rsidRPr="008E63BC" w:rsidRDefault="00900716" w:rsidP="008E63BC">
            <w:pPr>
              <w:pStyle w:val="Standard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63BC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900716" w:rsidRPr="008E63BC" w:rsidRDefault="00900716" w:rsidP="008E63BC">
            <w:pPr>
              <w:pStyle w:val="Standard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63BC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555" w:type="dxa"/>
          </w:tcPr>
          <w:p w:rsidR="00900716" w:rsidRPr="008E63BC" w:rsidRDefault="00900716" w:rsidP="008E63BC">
            <w:pPr>
              <w:pStyle w:val="Standard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63BC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842" w:type="dxa"/>
          </w:tcPr>
          <w:p w:rsidR="00900716" w:rsidRPr="008E63BC" w:rsidRDefault="00900716" w:rsidP="008E63BC">
            <w:pPr>
              <w:pStyle w:val="Standard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63BC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982" w:type="dxa"/>
          </w:tcPr>
          <w:p w:rsidR="00900716" w:rsidRPr="008E63BC" w:rsidRDefault="00900716" w:rsidP="008E63BC">
            <w:pPr>
              <w:pStyle w:val="Standard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63BC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693" w:type="dxa"/>
          </w:tcPr>
          <w:p w:rsidR="00900716" w:rsidRPr="008E63BC" w:rsidRDefault="00900716" w:rsidP="008E63BC">
            <w:pPr>
              <w:pStyle w:val="Standard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63BC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560" w:type="dxa"/>
          </w:tcPr>
          <w:p w:rsidR="00900716" w:rsidRPr="008E63BC" w:rsidRDefault="00900716" w:rsidP="008E63BC">
            <w:pPr>
              <w:pStyle w:val="Standard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63BC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</w:tr>
      <w:tr w:rsidR="00900716" w:rsidRPr="008E63BC" w:rsidTr="002E79E6">
        <w:trPr>
          <w:trHeight w:val="1016"/>
        </w:trPr>
        <w:tc>
          <w:tcPr>
            <w:tcW w:w="567" w:type="dxa"/>
          </w:tcPr>
          <w:p w:rsidR="00BC2DF2" w:rsidRPr="008E63BC" w:rsidRDefault="00900716" w:rsidP="008E63BC">
            <w:pPr>
              <w:pStyle w:val="Standard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63BC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2410" w:type="dxa"/>
          </w:tcPr>
          <w:p w:rsidR="00BC2DF2" w:rsidRPr="008E63BC" w:rsidRDefault="00BC2DF2" w:rsidP="008E63BC">
            <w:pPr>
              <w:pStyle w:val="Standard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:rsidR="00BC2DF2" w:rsidRPr="008E63BC" w:rsidRDefault="00BC2DF2" w:rsidP="008E63BC">
            <w:pPr>
              <w:pStyle w:val="Standard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5" w:type="dxa"/>
          </w:tcPr>
          <w:p w:rsidR="00BC2DF2" w:rsidRPr="008E63BC" w:rsidRDefault="00BC2DF2" w:rsidP="008E63BC">
            <w:pPr>
              <w:pStyle w:val="Standard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</w:tcPr>
          <w:p w:rsidR="00BC2DF2" w:rsidRPr="008E63BC" w:rsidRDefault="00BC2DF2" w:rsidP="008E63BC">
            <w:pPr>
              <w:pStyle w:val="Standard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82" w:type="dxa"/>
          </w:tcPr>
          <w:p w:rsidR="00BC2DF2" w:rsidRPr="008E63BC" w:rsidRDefault="00BC2DF2" w:rsidP="008E63BC">
            <w:pPr>
              <w:pStyle w:val="Standard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</w:tcPr>
          <w:p w:rsidR="00BC2DF2" w:rsidRPr="008E63BC" w:rsidRDefault="00BC2DF2" w:rsidP="008E63BC">
            <w:pPr>
              <w:pStyle w:val="Standard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</w:tcPr>
          <w:p w:rsidR="00BC2DF2" w:rsidRPr="008E63BC" w:rsidRDefault="00BC2DF2" w:rsidP="008E63BC">
            <w:pPr>
              <w:pStyle w:val="Standard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BC2DF2" w:rsidRPr="008E63BC" w:rsidRDefault="00BC2DF2" w:rsidP="00900716">
      <w:pPr>
        <w:pStyle w:val="Standard"/>
        <w:tabs>
          <w:tab w:val="left" w:pos="142"/>
        </w:tabs>
        <w:spacing w:after="57" w:line="276" w:lineRule="auto"/>
        <w:jc w:val="both"/>
        <w:rPr>
          <w:rFonts w:ascii="Calibri" w:eastAsia="Times New Roman" w:hAnsi="Calibri" w:cs="Calibri"/>
          <w:b/>
          <w:sz w:val="22"/>
          <w:szCs w:val="22"/>
        </w:rPr>
      </w:pPr>
      <w:bookmarkStart w:id="8" w:name="__RefHeading__2502_1991502655"/>
    </w:p>
    <w:p w:rsidR="00F87EBC" w:rsidRPr="008E63BC" w:rsidRDefault="00F87EBC" w:rsidP="003C40BC">
      <w:pPr>
        <w:pStyle w:val="Standard"/>
        <w:tabs>
          <w:tab w:val="left" w:pos="142"/>
        </w:tabs>
        <w:spacing w:after="120" w:line="276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8E63BC">
        <w:rPr>
          <w:rFonts w:ascii="Calibri" w:eastAsia="Times New Roman" w:hAnsi="Calibri" w:cs="Calibri"/>
          <w:sz w:val="22"/>
          <w:szCs w:val="22"/>
        </w:rPr>
        <w:t>Oś</w:t>
      </w:r>
      <w:r w:rsidR="007138DB" w:rsidRPr="008E63BC">
        <w:rPr>
          <w:rFonts w:ascii="Calibri" w:eastAsia="Times New Roman" w:hAnsi="Calibri" w:cs="Calibri"/>
          <w:sz w:val="22"/>
          <w:szCs w:val="22"/>
        </w:rPr>
        <w:t>wiadczam (oświadczamy), iż osoba</w:t>
      </w:r>
      <w:r w:rsidRPr="008E63BC">
        <w:rPr>
          <w:rFonts w:ascii="Calibri" w:eastAsia="Times New Roman" w:hAnsi="Calibri" w:cs="Calibri"/>
          <w:sz w:val="22"/>
          <w:szCs w:val="22"/>
        </w:rPr>
        <w:t xml:space="preserve"> wskazan</w:t>
      </w:r>
      <w:r w:rsidR="007138DB" w:rsidRPr="008E63BC">
        <w:rPr>
          <w:rFonts w:ascii="Calibri" w:eastAsia="Times New Roman" w:hAnsi="Calibri" w:cs="Calibri"/>
          <w:sz w:val="22"/>
          <w:szCs w:val="22"/>
        </w:rPr>
        <w:t>a</w:t>
      </w:r>
      <w:r w:rsidR="000C0E19" w:rsidRPr="008E63BC">
        <w:rPr>
          <w:rFonts w:ascii="Calibri" w:eastAsia="Times New Roman" w:hAnsi="Calibri" w:cs="Calibri"/>
          <w:sz w:val="22"/>
          <w:szCs w:val="22"/>
        </w:rPr>
        <w:t xml:space="preserve"> powyżej</w:t>
      </w:r>
      <w:r w:rsidR="007138DB" w:rsidRPr="008E63BC">
        <w:rPr>
          <w:rFonts w:ascii="Calibri" w:eastAsia="Times New Roman" w:hAnsi="Calibri" w:cs="Calibri"/>
          <w:sz w:val="22"/>
          <w:szCs w:val="22"/>
        </w:rPr>
        <w:t xml:space="preserve"> będzie</w:t>
      </w:r>
      <w:r w:rsidRPr="008E63BC">
        <w:rPr>
          <w:rFonts w:ascii="Calibri" w:eastAsia="Times New Roman" w:hAnsi="Calibri" w:cs="Calibri"/>
          <w:sz w:val="22"/>
          <w:szCs w:val="22"/>
        </w:rPr>
        <w:t xml:space="preserve"> uczestniczyć w wykonywaniu zamówienia i posiada wymagane, ws</w:t>
      </w:r>
      <w:r w:rsidR="003B6A9F" w:rsidRPr="008E63BC">
        <w:rPr>
          <w:rFonts w:ascii="Calibri" w:eastAsia="Times New Roman" w:hAnsi="Calibri" w:cs="Calibri"/>
          <w:sz w:val="22"/>
          <w:szCs w:val="22"/>
        </w:rPr>
        <w:t xml:space="preserve">kazane w SIWZ uprawnienia i </w:t>
      </w:r>
      <w:r w:rsidR="00613B8B" w:rsidRPr="008E63BC">
        <w:rPr>
          <w:rFonts w:ascii="Calibri" w:eastAsia="Times New Roman" w:hAnsi="Calibri" w:cs="Calibri"/>
          <w:sz w:val="22"/>
          <w:szCs w:val="22"/>
        </w:rPr>
        <w:t>może</w:t>
      </w:r>
      <w:r w:rsidRPr="008E63BC">
        <w:rPr>
          <w:rFonts w:ascii="Calibri" w:eastAsia="Times New Roman" w:hAnsi="Calibri" w:cs="Calibri"/>
          <w:sz w:val="22"/>
          <w:szCs w:val="22"/>
        </w:rPr>
        <w:t xml:space="preserve"> </w:t>
      </w:r>
      <w:r w:rsidR="007138DB" w:rsidRPr="008E63BC">
        <w:rPr>
          <w:rFonts w:ascii="Calibri" w:eastAsia="Times New Roman" w:hAnsi="Calibri" w:cs="Calibri"/>
          <w:sz w:val="22"/>
          <w:szCs w:val="22"/>
        </w:rPr>
        <w:t>sprawować wymienioną funkcję</w:t>
      </w:r>
      <w:r w:rsidR="00BC2DF2" w:rsidRPr="008E63BC">
        <w:rPr>
          <w:rFonts w:ascii="Calibri" w:eastAsia="Times New Roman" w:hAnsi="Calibri" w:cs="Calibri"/>
          <w:sz w:val="22"/>
          <w:szCs w:val="22"/>
        </w:rPr>
        <w:t xml:space="preserve"> zgodnie z wymogami Prawa budowlanego.</w:t>
      </w:r>
    </w:p>
    <w:bookmarkEnd w:id="8"/>
    <w:p w:rsidR="00D63266" w:rsidRPr="008E63BC" w:rsidRDefault="00D63266" w:rsidP="00900716">
      <w:pPr>
        <w:pStyle w:val="Standard"/>
        <w:tabs>
          <w:tab w:val="left" w:pos="142"/>
        </w:tabs>
        <w:spacing w:after="57" w:line="276" w:lineRule="auto"/>
        <w:jc w:val="both"/>
        <w:rPr>
          <w:rFonts w:ascii="Calibri" w:hAnsi="Calibri" w:cs="Calibri"/>
          <w:sz w:val="22"/>
          <w:szCs w:val="22"/>
        </w:rPr>
      </w:pPr>
      <w:r w:rsidRPr="008E63BC">
        <w:rPr>
          <w:rFonts w:ascii="Calibri" w:hAnsi="Calibri" w:cs="Calibri"/>
          <w:sz w:val="22"/>
          <w:szCs w:val="22"/>
        </w:rPr>
        <w:t>Oświadczam, że wszystkie podane powyżej informacje są aktualne i zgodne z prawdą oraz zostały przedstawione z pełną świadomością konsekwencji wprowadzenia Zamawiającego w błąd przy przedstawianiu informacji.</w:t>
      </w:r>
    </w:p>
    <w:p w:rsidR="002561EB" w:rsidRPr="008E63BC" w:rsidRDefault="002561EB" w:rsidP="00900716">
      <w:pPr>
        <w:pStyle w:val="Standard"/>
        <w:tabs>
          <w:tab w:val="left" w:pos="142"/>
        </w:tabs>
        <w:spacing w:after="57" w:line="276" w:lineRule="auto"/>
        <w:jc w:val="both"/>
        <w:rPr>
          <w:rFonts w:ascii="Calibri" w:hAnsi="Calibri" w:cs="Calibri"/>
          <w:sz w:val="22"/>
          <w:szCs w:val="22"/>
        </w:rPr>
      </w:pPr>
    </w:p>
    <w:p w:rsidR="003C40BC" w:rsidRPr="003C40BC" w:rsidRDefault="003C40BC" w:rsidP="003C40BC">
      <w:pPr>
        <w:pStyle w:val="Standard"/>
        <w:spacing w:before="240"/>
        <w:jc w:val="both"/>
        <w:rPr>
          <w:rFonts w:ascii="Calibri" w:hAnsi="Calibri" w:cs="Calibri"/>
          <w:sz w:val="22"/>
          <w:szCs w:val="22"/>
        </w:rPr>
      </w:pPr>
      <w:r w:rsidRPr="003C40BC">
        <w:rPr>
          <w:rFonts w:ascii="Calibri" w:eastAsia="Times New Roman" w:hAnsi="Calibri" w:cs="Calibri"/>
          <w:sz w:val="22"/>
          <w:szCs w:val="22"/>
        </w:rPr>
        <w:t>………………………………</w:t>
      </w:r>
      <w:r w:rsidRPr="003C40BC">
        <w:rPr>
          <w:rFonts w:ascii="Calibri" w:hAnsi="Calibri" w:cs="Calibri"/>
          <w:sz w:val="22"/>
          <w:szCs w:val="22"/>
        </w:rPr>
        <w:t>., data ………………………. r.</w:t>
      </w:r>
    </w:p>
    <w:p w:rsidR="003C40BC" w:rsidRPr="003C40BC" w:rsidRDefault="0028113D" w:rsidP="003C40BC">
      <w:pPr>
        <w:pStyle w:val="Standard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(miejscowość)</w:t>
      </w:r>
    </w:p>
    <w:p w:rsidR="003C40BC" w:rsidRPr="003C40BC" w:rsidRDefault="003C40BC" w:rsidP="0028113D">
      <w:pPr>
        <w:pStyle w:val="Standard"/>
        <w:spacing w:before="120"/>
        <w:ind w:left="9639"/>
        <w:rPr>
          <w:rFonts w:ascii="Calibri" w:hAnsi="Calibri" w:cs="Calibri"/>
          <w:sz w:val="22"/>
          <w:szCs w:val="22"/>
        </w:rPr>
      </w:pPr>
      <w:r w:rsidRPr="003C40BC">
        <w:rPr>
          <w:rFonts w:ascii="Calibri" w:eastAsia="Times New Roman" w:hAnsi="Calibri" w:cs="Calibri"/>
          <w:sz w:val="22"/>
          <w:szCs w:val="22"/>
        </w:rPr>
        <w:t>………………….……..……………………………..……………………………</w:t>
      </w:r>
      <w:r w:rsidRPr="003C40BC">
        <w:rPr>
          <w:rFonts w:ascii="Calibri" w:hAnsi="Calibri" w:cs="Calibri"/>
          <w:sz w:val="22"/>
          <w:szCs w:val="22"/>
        </w:rPr>
        <w:t>..</w:t>
      </w:r>
    </w:p>
    <w:p w:rsidR="00815A3F" w:rsidRPr="003C40BC" w:rsidRDefault="003C40BC" w:rsidP="003C40BC">
      <w:pPr>
        <w:pStyle w:val="Standard"/>
        <w:ind w:left="9639"/>
        <w:rPr>
          <w:rFonts w:ascii="Calibri" w:hAnsi="Calibri" w:cs="Calibri"/>
          <w:i/>
          <w:sz w:val="22"/>
          <w:szCs w:val="22"/>
        </w:rPr>
      </w:pPr>
      <w:r w:rsidRPr="003C40BC">
        <w:rPr>
          <w:rFonts w:ascii="Calibri" w:hAnsi="Calibri" w:cs="Calibri"/>
          <w:i/>
          <w:sz w:val="22"/>
          <w:szCs w:val="22"/>
        </w:rPr>
        <w:t>(podpis/podpisy osoby/osób uprawnionej/uprawnionych)</w:t>
      </w:r>
    </w:p>
    <w:sectPr w:rsidR="00815A3F" w:rsidRPr="003C40BC" w:rsidSect="00900716">
      <w:footerReference w:type="default" r:id="rId7"/>
      <w:pgSz w:w="16838" w:h="11906" w:orient="landscape"/>
      <w:pgMar w:top="1134" w:right="851" w:bottom="1134" w:left="851" w:header="709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9BE" w:rsidRDefault="00A559BE">
      <w:pPr>
        <w:spacing w:after="0" w:line="240" w:lineRule="auto"/>
      </w:pPr>
      <w:r>
        <w:separator/>
      </w:r>
    </w:p>
  </w:endnote>
  <w:endnote w:type="continuationSeparator" w:id="0">
    <w:p w:rsidR="00A559BE" w:rsidRDefault="00A55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A3F" w:rsidRDefault="00815A3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9BE" w:rsidRDefault="00A559BE">
      <w:pPr>
        <w:spacing w:after="0" w:line="240" w:lineRule="auto"/>
      </w:pPr>
      <w:r>
        <w:separator/>
      </w:r>
    </w:p>
  </w:footnote>
  <w:footnote w:type="continuationSeparator" w:id="0">
    <w:p w:rsidR="00A559BE" w:rsidRDefault="00A559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10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917498F8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Cs w:val="0"/>
        <w:color w:val="auto"/>
      </w:rPr>
    </w:lvl>
    <w:lvl w:ilvl="1">
      <w:start w:val="5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cs="Times New Roman"/>
        <w:b w:val="0"/>
        <w:bCs/>
        <w:iCs/>
        <w:color w:val="auto"/>
        <w:sz w:val="24"/>
        <w:szCs w:val="24"/>
        <w:lang w:val="pl-PL"/>
      </w:rPr>
    </w:lvl>
    <w:lvl w:ilvl="1">
      <w:start w:val="1"/>
      <w:numFmt w:val="bullet"/>
      <w:lvlText w:val="◦"/>
      <w:lvlJc w:val="left"/>
      <w:pPr>
        <w:tabs>
          <w:tab w:val="num" w:pos="1320"/>
        </w:tabs>
        <w:ind w:left="132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680"/>
        </w:tabs>
        <w:ind w:left="1680" w:hanging="360"/>
      </w:pPr>
      <w:rPr>
        <w:rFonts w:ascii="OpenSymbol" w:hAnsi="OpenSymbol" w:cs="Symbol"/>
      </w:rPr>
    </w:lvl>
    <w:lvl w:ilvl="3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cs="Times New Roman"/>
        <w:b w:val="0"/>
        <w:bCs/>
        <w:iCs/>
        <w:color w:val="auto"/>
        <w:sz w:val="24"/>
        <w:szCs w:val="24"/>
        <w:lang w:val="pl-PL"/>
      </w:rPr>
    </w:lvl>
    <w:lvl w:ilvl="4">
      <w:start w:val="1"/>
      <w:numFmt w:val="bullet"/>
      <w:lvlText w:val="◦"/>
      <w:lvlJc w:val="left"/>
      <w:pPr>
        <w:tabs>
          <w:tab w:val="num" w:pos="2400"/>
        </w:tabs>
        <w:ind w:left="240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760"/>
        </w:tabs>
        <w:ind w:left="2760" w:hanging="360"/>
      </w:pPr>
      <w:rPr>
        <w:rFonts w:ascii="OpenSymbol" w:hAnsi="OpenSymbol" w:cs="Symbol"/>
      </w:rPr>
    </w:lvl>
    <w:lvl w:ilvl="6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Times New Roman"/>
        <w:b w:val="0"/>
        <w:bCs/>
        <w:iCs/>
        <w:color w:val="auto"/>
        <w:sz w:val="24"/>
        <w:szCs w:val="24"/>
        <w:lang w:val="pl-PL"/>
      </w:rPr>
    </w:lvl>
    <w:lvl w:ilvl="7">
      <w:start w:val="1"/>
      <w:numFmt w:val="bullet"/>
      <w:lvlText w:val="◦"/>
      <w:lvlJc w:val="left"/>
      <w:pPr>
        <w:tabs>
          <w:tab w:val="num" w:pos="3480"/>
        </w:tabs>
        <w:ind w:left="348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840"/>
        </w:tabs>
        <w:ind w:left="3840" w:hanging="360"/>
      </w:pPr>
      <w:rPr>
        <w:rFonts w:ascii="OpenSymbol" w:hAnsi="OpenSymbol" w:cs="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iCs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iCs/>
        <w:color w:va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iCs/>
        <w:color w:va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Cs/>
        <w:i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/>
        <w:bCs w:val="0"/>
        <w:color w:val="auto"/>
        <w:sz w:val="24"/>
        <w:szCs w:val="24"/>
        <w:lang w:val="pl-P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/>
        <w:bCs w:val="0"/>
        <w:color w:val="auto"/>
        <w:sz w:val="24"/>
        <w:szCs w:val="24"/>
        <w:lang w:val="pl-P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ascii="Courier New" w:eastAsia="Verdana" w:hAnsi="Courier New" w:cs="Courier New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7" w15:restartNumberingAfterBreak="0">
    <w:nsid w:val="05780C26"/>
    <w:multiLevelType w:val="hybridMultilevel"/>
    <w:tmpl w:val="DE48240E"/>
    <w:lvl w:ilvl="0" w:tplc="C346F31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5D74344"/>
    <w:multiLevelType w:val="hybridMultilevel"/>
    <w:tmpl w:val="8A58C0A6"/>
    <w:lvl w:ilvl="0" w:tplc="64602E64">
      <w:start w:val="1"/>
      <w:numFmt w:val="bullet"/>
      <w:lvlText w:val="*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0C2F0B01"/>
    <w:multiLevelType w:val="hybridMultilevel"/>
    <w:tmpl w:val="AB323AA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C624983"/>
    <w:multiLevelType w:val="hybridMultilevel"/>
    <w:tmpl w:val="BCE66CDC"/>
    <w:lvl w:ilvl="0" w:tplc="9DB0FC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7D7918"/>
    <w:multiLevelType w:val="hybridMultilevel"/>
    <w:tmpl w:val="D25E080E"/>
    <w:lvl w:ilvl="0" w:tplc="29D65EB6">
      <w:start w:val="5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59075E"/>
    <w:multiLevelType w:val="multilevel"/>
    <w:tmpl w:val="4B5443A6"/>
    <w:name w:val="WW8Num32"/>
    <w:lvl w:ilvl="0">
      <w:start w:val="3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73375323"/>
    <w:multiLevelType w:val="hybridMultilevel"/>
    <w:tmpl w:val="43046EEA"/>
    <w:lvl w:ilvl="0" w:tplc="29D65EB6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30B95"/>
    <w:multiLevelType w:val="hybridMultilevel"/>
    <w:tmpl w:val="892E2F72"/>
    <w:lvl w:ilvl="0" w:tplc="FDEAB80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4"/>
  </w:num>
  <w:num w:numId="8">
    <w:abstractNumId w:val="13"/>
  </w:num>
  <w:num w:numId="9">
    <w:abstractNumId w:val="6"/>
  </w:num>
  <w:num w:numId="10">
    <w:abstractNumId w:val="11"/>
  </w:num>
  <w:num w:numId="11">
    <w:abstractNumId w:val="9"/>
  </w:num>
  <w:num w:numId="12">
    <w:abstractNumId w:val="7"/>
  </w:num>
  <w:num w:numId="13">
    <w:abstractNumId w:val="8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692"/>
    <w:rsid w:val="0001009A"/>
    <w:rsid w:val="000103E8"/>
    <w:rsid w:val="00060955"/>
    <w:rsid w:val="00063D59"/>
    <w:rsid w:val="00065FE0"/>
    <w:rsid w:val="00083B4B"/>
    <w:rsid w:val="000B0088"/>
    <w:rsid w:val="000C0E19"/>
    <w:rsid w:val="000E095A"/>
    <w:rsid w:val="00103C53"/>
    <w:rsid w:val="001073BF"/>
    <w:rsid w:val="001656BE"/>
    <w:rsid w:val="00196B38"/>
    <w:rsid w:val="00244B82"/>
    <w:rsid w:val="00245616"/>
    <w:rsid w:val="002561EB"/>
    <w:rsid w:val="002617DE"/>
    <w:rsid w:val="00271F96"/>
    <w:rsid w:val="0028113D"/>
    <w:rsid w:val="00293CDC"/>
    <w:rsid w:val="002E79E6"/>
    <w:rsid w:val="00305934"/>
    <w:rsid w:val="00355AD1"/>
    <w:rsid w:val="00361D2E"/>
    <w:rsid w:val="00371553"/>
    <w:rsid w:val="00385965"/>
    <w:rsid w:val="00391072"/>
    <w:rsid w:val="003B6A9F"/>
    <w:rsid w:val="003C0469"/>
    <w:rsid w:val="003C2F4F"/>
    <w:rsid w:val="003C40BC"/>
    <w:rsid w:val="003D32B9"/>
    <w:rsid w:val="003D68F9"/>
    <w:rsid w:val="003F750C"/>
    <w:rsid w:val="0040052F"/>
    <w:rsid w:val="00460786"/>
    <w:rsid w:val="00474D27"/>
    <w:rsid w:val="0049610A"/>
    <w:rsid w:val="004C3794"/>
    <w:rsid w:val="004F0489"/>
    <w:rsid w:val="00547FBD"/>
    <w:rsid w:val="005617B6"/>
    <w:rsid w:val="00572042"/>
    <w:rsid w:val="0057217F"/>
    <w:rsid w:val="00582E66"/>
    <w:rsid w:val="00587BED"/>
    <w:rsid w:val="005A27DA"/>
    <w:rsid w:val="005C7853"/>
    <w:rsid w:val="005F19A6"/>
    <w:rsid w:val="00613B8B"/>
    <w:rsid w:val="00646D85"/>
    <w:rsid w:val="0066002D"/>
    <w:rsid w:val="006A49AD"/>
    <w:rsid w:val="006F6EFF"/>
    <w:rsid w:val="007138DB"/>
    <w:rsid w:val="00717254"/>
    <w:rsid w:val="007746D3"/>
    <w:rsid w:val="007A3F8A"/>
    <w:rsid w:val="007B3ED6"/>
    <w:rsid w:val="00815A3F"/>
    <w:rsid w:val="00873AB1"/>
    <w:rsid w:val="008C21F3"/>
    <w:rsid w:val="008C7C86"/>
    <w:rsid w:val="008D7AB0"/>
    <w:rsid w:val="008E63BC"/>
    <w:rsid w:val="00900716"/>
    <w:rsid w:val="00906B79"/>
    <w:rsid w:val="009079F8"/>
    <w:rsid w:val="00947B20"/>
    <w:rsid w:val="00954F4F"/>
    <w:rsid w:val="00984482"/>
    <w:rsid w:val="009B2FAD"/>
    <w:rsid w:val="009B4EC0"/>
    <w:rsid w:val="009B643E"/>
    <w:rsid w:val="009C76B0"/>
    <w:rsid w:val="00A27E43"/>
    <w:rsid w:val="00A559BE"/>
    <w:rsid w:val="00AA7C60"/>
    <w:rsid w:val="00AB74BE"/>
    <w:rsid w:val="00AF29D2"/>
    <w:rsid w:val="00B11084"/>
    <w:rsid w:val="00BC2DF2"/>
    <w:rsid w:val="00C04B84"/>
    <w:rsid w:val="00C275B6"/>
    <w:rsid w:val="00C6174D"/>
    <w:rsid w:val="00CF60AD"/>
    <w:rsid w:val="00D1771F"/>
    <w:rsid w:val="00D369D3"/>
    <w:rsid w:val="00D53692"/>
    <w:rsid w:val="00D63266"/>
    <w:rsid w:val="00D73A3B"/>
    <w:rsid w:val="00DB0BD9"/>
    <w:rsid w:val="00DC7045"/>
    <w:rsid w:val="00E06FD1"/>
    <w:rsid w:val="00E461D2"/>
    <w:rsid w:val="00E47C41"/>
    <w:rsid w:val="00E632AF"/>
    <w:rsid w:val="00E95CD9"/>
    <w:rsid w:val="00E97271"/>
    <w:rsid w:val="00EC4ECE"/>
    <w:rsid w:val="00EC5A74"/>
    <w:rsid w:val="00EE71BB"/>
    <w:rsid w:val="00F02B81"/>
    <w:rsid w:val="00F41DA5"/>
    <w:rsid w:val="00F56CE8"/>
    <w:rsid w:val="00F87EBC"/>
    <w:rsid w:val="00FC553D"/>
    <w:rsid w:val="00FE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5:chartTrackingRefBased/>
  <w15:docId w15:val="{7085AD1D-174F-46B1-A486-155145E70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after="200" w:line="276" w:lineRule="auto"/>
      <w:textAlignment w:val="baseline"/>
    </w:pPr>
    <w:rPr>
      <w:rFonts w:ascii="Calibri" w:eastAsia="SimSun" w:hAnsi="Calibri" w:cs="F"/>
      <w:kern w:val="1"/>
      <w:sz w:val="22"/>
      <w:szCs w:val="22"/>
      <w:lang w:eastAsia="zh-CN"/>
    </w:rPr>
  </w:style>
  <w:style w:type="paragraph" w:styleId="Nagwek1">
    <w:name w:val="heading 1"/>
    <w:basedOn w:val="Standard"/>
    <w:next w:val="Textbody"/>
    <w:qFormat/>
    <w:pPr>
      <w:keepNext/>
      <w:keepLines/>
      <w:numPr>
        <w:numId w:val="1"/>
      </w:numPr>
      <w:spacing w:before="480" w:after="200"/>
      <w:outlineLvl w:val="0"/>
    </w:pPr>
    <w:rPr>
      <w:rFonts w:ascii="Cambria" w:hAnsi="Cambria" w:cs="F"/>
      <w:b/>
      <w:bCs/>
      <w:color w:val="365F91"/>
      <w:sz w:val="28"/>
      <w:szCs w:val="28"/>
    </w:rPr>
  </w:style>
  <w:style w:type="paragraph" w:styleId="Nagwek2">
    <w:name w:val="heading 2"/>
    <w:basedOn w:val="Standard"/>
    <w:next w:val="Textbody"/>
    <w:qFormat/>
    <w:pPr>
      <w:keepNext/>
      <w:keepLines/>
      <w:numPr>
        <w:ilvl w:val="1"/>
        <w:numId w:val="1"/>
      </w:numPr>
      <w:spacing w:before="200" w:after="200"/>
      <w:outlineLvl w:val="1"/>
    </w:pPr>
    <w:rPr>
      <w:rFonts w:ascii="Cambria" w:hAnsi="Cambria" w:cs="F"/>
      <w:b/>
      <w:bCs/>
      <w:color w:val="4F81BD"/>
      <w:sz w:val="26"/>
      <w:szCs w:val="26"/>
    </w:rPr>
  </w:style>
  <w:style w:type="paragraph" w:styleId="Nagwek3">
    <w:name w:val="heading 3"/>
    <w:basedOn w:val="Standard"/>
    <w:next w:val="Textbody"/>
    <w:qFormat/>
    <w:pPr>
      <w:keepNext/>
      <w:keepLines/>
      <w:numPr>
        <w:ilvl w:val="2"/>
        <w:numId w:val="1"/>
      </w:numPr>
      <w:spacing w:before="200" w:after="200"/>
      <w:outlineLvl w:val="2"/>
    </w:pPr>
    <w:rPr>
      <w:rFonts w:ascii="Cambria" w:hAnsi="Cambria" w:cs="F"/>
      <w:b/>
      <w:bCs/>
      <w:color w:val="4F81BD"/>
    </w:rPr>
  </w:style>
  <w:style w:type="paragraph" w:styleId="Nagwek4">
    <w:name w:val="heading 4"/>
    <w:basedOn w:val="Standard"/>
    <w:next w:val="Textbody"/>
    <w:qFormat/>
    <w:pPr>
      <w:keepNext/>
      <w:keepLines/>
      <w:numPr>
        <w:ilvl w:val="3"/>
        <w:numId w:val="1"/>
      </w:numPr>
      <w:spacing w:before="200" w:after="200"/>
      <w:outlineLvl w:val="3"/>
    </w:pPr>
    <w:rPr>
      <w:rFonts w:ascii="Cambria" w:hAnsi="Cambria" w:cs="F"/>
      <w:b/>
      <w:bCs/>
      <w:i/>
      <w:iCs/>
      <w:color w:val="4F81BD"/>
    </w:rPr>
  </w:style>
  <w:style w:type="paragraph" w:styleId="Nagwek5">
    <w:name w:val="heading 5"/>
    <w:basedOn w:val="Standard"/>
    <w:next w:val="Textbody"/>
    <w:qFormat/>
    <w:pPr>
      <w:keepNext/>
      <w:keepLines/>
      <w:numPr>
        <w:ilvl w:val="4"/>
        <w:numId w:val="1"/>
      </w:numPr>
      <w:spacing w:before="200" w:after="200"/>
      <w:outlineLvl w:val="4"/>
    </w:pPr>
    <w:rPr>
      <w:rFonts w:ascii="Cambria" w:hAnsi="Cambria" w:cs="F"/>
      <w:color w:val="243F60"/>
    </w:rPr>
  </w:style>
  <w:style w:type="paragraph" w:styleId="Nagwek6">
    <w:name w:val="heading 6"/>
    <w:basedOn w:val="Standard"/>
    <w:next w:val="Textbody"/>
    <w:qFormat/>
    <w:pPr>
      <w:keepNext/>
      <w:numPr>
        <w:ilvl w:val="5"/>
        <w:numId w:val="1"/>
      </w:numPr>
      <w:jc w:val="both"/>
      <w:outlineLvl w:val="5"/>
    </w:pPr>
    <w:rPr>
      <w:rFonts w:cs="Times New Roman"/>
      <w:b/>
      <w:bCs/>
    </w:rPr>
  </w:style>
  <w:style w:type="paragraph" w:styleId="Nagwek7">
    <w:name w:val="heading 7"/>
    <w:basedOn w:val="Heading"/>
    <w:next w:val="Textbody"/>
    <w:qFormat/>
    <w:pPr>
      <w:numPr>
        <w:ilvl w:val="6"/>
        <w:numId w:val="1"/>
      </w:numPr>
      <w:outlineLvl w:val="6"/>
    </w:pPr>
    <w:rPr>
      <w:b/>
      <w:bCs/>
    </w:rPr>
  </w:style>
  <w:style w:type="paragraph" w:styleId="Nagwek8">
    <w:name w:val="heading 8"/>
    <w:basedOn w:val="Nagwek20"/>
    <w:next w:val="Tekstpodstawowy"/>
    <w:qFormat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Nagwek9">
    <w:name w:val="heading 9"/>
    <w:basedOn w:val="Nagwek20"/>
    <w:next w:val="Tekstpodstawowy"/>
    <w:qFormat/>
    <w:pPr>
      <w:numPr>
        <w:ilvl w:val="8"/>
        <w:numId w:val="1"/>
      </w:numPr>
      <w:spacing w:before="60" w:after="60"/>
      <w:outlineLvl w:val="8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bCs w:val="0"/>
      <w:color w:val="auto"/>
    </w:rPr>
  </w:style>
  <w:style w:type="character" w:customStyle="1" w:styleId="WW8Num3z1">
    <w:name w:val="WW8Num3z1"/>
    <w:rPr>
      <w:rFonts w:cs="Times New Roman"/>
      <w:b w:val="0"/>
      <w:bCs w:val="0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Times New Roman"/>
      <w:b w:val="0"/>
      <w:bCs/>
      <w:iCs/>
      <w:color w:val="auto"/>
      <w:sz w:val="24"/>
      <w:szCs w:val="24"/>
      <w:lang w:val="pl-PL"/>
    </w:rPr>
  </w:style>
  <w:style w:type="character" w:customStyle="1" w:styleId="WW8Num4z1">
    <w:name w:val="WW8Num4z1"/>
    <w:rPr>
      <w:rFonts w:ascii="OpenSymbol" w:hAnsi="OpenSymbol" w:cs="Symbol"/>
    </w:rPr>
  </w:style>
  <w:style w:type="character" w:customStyle="1" w:styleId="WW8Num5z0">
    <w:name w:val="WW8Num5z0"/>
    <w:rPr>
      <w:rFonts w:ascii="Symbol" w:hAnsi="Symbol" w:cs="Times New Roman"/>
      <w:b w:val="0"/>
      <w:bCs w:val="0"/>
      <w:iCs/>
      <w:color w:val="auto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cs="Times New Roman"/>
      <w:bCs/>
      <w:iCs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6z3">
    <w:name w:val="WW8Num6z3"/>
    <w:rPr>
      <w:rFonts w:ascii="Symbol" w:hAnsi="Symbol" w:cs="Times New Roman"/>
      <w:b/>
      <w:bCs w:val="0"/>
      <w:color w:val="auto"/>
      <w:sz w:val="24"/>
      <w:szCs w:val="24"/>
      <w:lang w:val="pl-PL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2">
    <w:name w:val="WW8Num6z2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Times New Roman" w:hint="default"/>
      <w:b w:val="0"/>
      <w:bCs w:val="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Times New Roman"/>
      <w:bCs/>
      <w:color w:val="auto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Times New Roman" w:hAnsi="Times New Roman" w:cs="Times New Roman"/>
      <w:color w:val="000000"/>
    </w:rPr>
  </w:style>
  <w:style w:type="character" w:customStyle="1" w:styleId="WW8Num9z1">
    <w:name w:val="WW8Num9z1"/>
    <w:rPr>
      <w:rFonts w:ascii="Courier New" w:eastAsia="Verdana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/>
      <w:bCs w:val="0"/>
      <w:color w:val="auto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color w:val="000000"/>
    </w:rPr>
  </w:style>
  <w:style w:type="character" w:customStyle="1" w:styleId="WW8Num11z1">
    <w:name w:val="WW8Num11z1"/>
    <w:rPr>
      <w:rFonts w:eastAsia="Verdana" w:cs="Times New Roman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/>
      <w:bCs w:val="0"/>
      <w:iCs/>
      <w:color w:val="auto"/>
    </w:rPr>
  </w:style>
  <w:style w:type="character" w:customStyle="1" w:styleId="WW8Num12z1">
    <w:name w:val="WW8Num12z1"/>
    <w:rPr>
      <w:rFonts w:ascii="Symbol" w:hAnsi="Symbol" w:cs="Symbol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/>
      <w:bCs w:val="0"/>
      <w:color w:val="auto"/>
    </w:rPr>
  </w:style>
  <w:style w:type="character" w:customStyle="1" w:styleId="WW8Num13z1">
    <w:name w:val="WW8Num13z1"/>
    <w:rPr>
      <w:rFonts w:cs="Times New Roman"/>
      <w:b w:val="0"/>
      <w:bCs w:val="0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/>
      <w:bCs w:val="0"/>
      <w:color w:val="auto"/>
    </w:rPr>
  </w:style>
  <w:style w:type="character" w:customStyle="1" w:styleId="WW8Num14z1">
    <w:name w:val="WW8Num14z1"/>
    <w:rPr>
      <w:rFonts w:cs="Times New Roman"/>
      <w:b/>
      <w:vanish/>
    </w:rPr>
  </w:style>
  <w:style w:type="character" w:customStyle="1" w:styleId="WW8Num14z2">
    <w:name w:val="WW8Num14z2"/>
  </w:style>
  <w:style w:type="character" w:customStyle="1" w:styleId="WW8Num14z3">
    <w:name w:val="WW8Num14z3"/>
    <w:rPr>
      <w:rFonts w:ascii="Times New Roman" w:hAnsi="Times New Roman" w:cs="Times New Roman"/>
      <w:b w:val="0"/>
      <w:bCs w:val="0"/>
      <w:color w:val="auto"/>
    </w:rPr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Calibri" w:hAnsi="Calibri" w:cs="Times New Roman"/>
      <w:sz w:val="22"/>
      <w:szCs w:val="22"/>
      <w:vertAlign w:val="superscript"/>
      <w:lang w:bidi="ar-SA"/>
    </w:rPr>
  </w:style>
  <w:style w:type="character" w:customStyle="1" w:styleId="WW8Num15z1">
    <w:name w:val="WW8Num15z1"/>
    <w:rPr>
      <w:rFonts w:eastAsia="Cambria" w:cs="Times New Roman"/>
      <w:bCs/>
      <w:iCs/>
      <w:szCs w:val="24"/>
    </w:rPr>
  </w:style>
  <w:style w:type="character" w:customStyle="1" w:styleId="WW8Num15z2">
    <w:name w:val="WW8Num15z2"/>
  </w:style>
  <w:style w:type="character" w:customStyle="1" w:styleId="WW8Num15z3">
    <w:name w:val="WW8Num15z3"/>
    <w:rPr>
      <w:rFonts w:ascii="Times New Roman" w:hAnsi="Times New Roman" w:cs="Times New Roman"/>
      <w:b w:val="0"/>
      <w:bCs w:val="0"/>
      <w:color w:val="auto"/>
    </w:rPr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b w:val="0"/>
      <w:lang w:val="de-DE"/>
    </w:rPr>
  </w:style>
  <w:style w:type="character" w:customStyle="1" w:styleId="WW8Num16z1">
    <w:name w:val="WW8Num16z1"/>
    <w:rPr>
      <w:rFonts w:cs="Times New Roman"/>
      <w:b w:val="0"/>
      <w:bCs w:val="0"/>
      <w:iCs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cs="Times New Roman"/>
      <w:b w:val="0"/>
    </w:rPr>
  </w:style>
  <w:style w:type="character" w:customStyle="1" w:styleId="WW8Num18z0">
    <w:name w:val="WW8Num18z0"/>
    <w:rPr>
      <w:rFonts w:cs="Times New Roman"/>
      <w:b w:val="0"/>
      <w:bCs w:val="0"/>
    </w:rPr>
  </w:style>
  <w:style w:type="character" w:customStyle="1" w:styleId="WW8Num19z0">
    <w:name w:val="WW8Num19z0"/>
    <w:rPr>
      <w:rFonts w:ascii="Times New Roman" w:eastAsia="Cambria" w:hAnsi="Times New Roman" w:cs="Times New Roman"/>
      <w:bCs/>
      <w:color w:val="00000A"/>
      <w:szCs w:val="24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eastAsia="Cambria" w:cs="Times New Roman"/>
      <w:b w:val="0"/>
      <w:bCs w:val="0"/>
      <w:iCs/>
      <w:szCs w:val="24"/>
      <w:lang w:val="de-DE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Times New Roman"/>
      <w:b w:val="0"/>
      <w:bCs w:val="0"/>
      <w:iCs/>
      <w:lang w:val="de-DE"/>
    </w:rPr>
  </w:style>
  <w:style w:type="character" w:customStyle="1" w:styleId="WW8Num21z1">
    <w:name w:val="WW8Num21z1"/>
    <w:rPr>
      <w:rFonts w:cs="Times New Roman"/>
      <w:iCs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eastAsia="Cambria" w:hAnsi="Symbol" w:cs="Symbol"/>
      <w:bCs/>
      <w:color w:val="auto"/>
      <w:szCs w:val="24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eastAsia="Cambria" w:hAnsi="Times New Roman" w:cs="Times New Roman" w:hint="default"/>
      <w:b w:val="0"/>
      <w:bCs w:val="0"/>
      <w:i w:val="0"/>
      <w:iCs w:val="0"/>
      <w:color w:val="auto"/>
      <w:szCs w:val="24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hAnsi="Times New Roman" w:cs="Symbol"/>
      <w:bCs w:val="0"/>
      <w:color w:val="auto"/>
    </w:rPr>
  </w:style>
  <w:style w:type="character" w:customStyle="1" w:styleId="WW8Num24z1">
    <w:name w:val="WW8Num24z1"/>
    <w:rPr>
      <w:rFonts w:cs="Times New Roman"/>
      <w:b w:val="0"/>
      <w:iCs/>
    </w:rPr>
  </w:style>
  <w:style w:type="character" w:customStyle="1" w:styleId="WW8Num24z2">
    <w:name w:val="WW8Num24z2"/>
    <w:rPr>
      <w:rFonts w:cs="Wingdings"/>
    </w:rPr>
  </w:style>
  <w:style w:type="character" w:customStyle="1" w:styleId="WW8Num24z3">
    <w:name w:val="WW8Num24z3"/>
    <w:rPr>
      <w:rFonts w:cs="Times New Roman"/>
      <w:b/>
    </w:rPr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cs="Times New Roman"/>
    </w:rPr>
  </w:style>
  <w:style w:type="character" w:customStyle="1" w:styleId="WW8Num25z1">
    <w:name w:val="WW8Num25z1"/>
    <w:rPr>
      <w:rFonts w:ascii="Symbol" w:hAnsi="Symbol" w:cs="Symbol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Times New Roman" w:hAnsi="Times New Roman" w:cs="Times New Roman"/>
      <w:b w:val="0"/>
      <w:bCs/>
      <w:color w:val="auto"/>
    </w:rPr>
  </w:style>
  <w:style w:type="character" w:customStyle="1" w:styleId="WW8Num26z1">
    <w:name w:val="WW8Num26z1"/>
    <w:rPr>
      <w:rFonts w:ascii="Symbol" w:hAnsi="Symbol" w:cs="Symbol"/>
    </w:rPr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eastAsia="Tahoma" w:hAnsi="Symbol" w:cs="Symbol"/>
      <w:b w:val="0"/>
      <w:bCs w:val="0"/>
      <w:color w:val="auto"/>
      <w:sz w:val="24"/>
      <w:szCs w:val="24"/>
      <w:lang w:val="pl-PL"/>
    </w:rPr>
  </w:style>
  <w:style w:type="character" w:customStyle="1" w:styleId="WW8Num27z1">
    <w:name w:val="WW8Num27z1"/>
    <w:rPr>
      <w:rFonts w:ascii="OpenSymbol" w:hAnsi="OpenSymbol" w:cs="Times New Roman"/>
      <w:b w:val="0"/>
    </w:rPr>
  </w:style>
  <w:style w:type="character" w:customStyle="1" w:styleId="WW8Num28z0">
    <w:name w:val="WW8Num28z0"/>
    <w:rPr>
      <w:rFonts w:ascii="Symbol" w:hAnsi="Symbol" w:cs="Times New Roman"/>
      <w:b w:val="0"/>
      <w:bCs/>
      <w:iCs/>
      <w:color w:val="auto"/>
      <w:sz w:val="24"/>
      <w:szCs w:val="24"/>
      <w:lang w:val="pl-PL"/>
    </w:rPr>
  </w:style>
  <w:style w:type="character" w:customStyle="1" w:styleId="WW8Num28z1">
    <w:name w:val="WW8Num28z1"/>
    <w:rPr>
      <w:rFonts w:ascii="OpenSymbol" w:hAnsi="OpenSymbol" w:cs="Symbol"/>
    </w:rPr>
  </w:style>
  <w:style w:type="character" w:customStyle="1" w:styleId="WW8Num29z0">
    <w:name w:val="WW8Num29z0"/>
    <w:rPr>
      <w:rFonts w:ascii="Symbol" w:hAnsi="Symbol" w:cs="Times New Roman"/>
      <w:b w:val="0"/>
      <w:bCs w:val="0"/>
      <w:iCs/>
      <w:color w:val="auto"/>
    </w:rPr>
  </w:style>
  <w:style w:type="character" w:customStyle="1" w:styleId="WW8Num29z1">
    <w:name w:val="WW8Num29z1"/>
    <w:rPr>
      <w:rFonts w:ascii="OpenSymbol" w:hAnsi="OpenSymbol" w:cs="OpenSymbol"/>
    </w:rPr>
  </w:style>
  <w:style w:type="character" w:customStyle="1" w:styleId="WW8Num30z0">
    <w:name w:val="WW8Num30z0"/>
    <w:rPr>
      <w:rFonts w:cs="Times New Roman"/>
      <w:bCs/>
      <w:iCs/>
    </w:rPr>
  </w:style>
  <w:style w:type="character" w:customStyle="1" w:styleId="WW8Num30z1">
    <w:name w:val="WW8Num30z1"/>
    <w:rPr>
      <w:rFonts w:ascii="OpenSymbol" w:hAnsi="OpenSymbol" w:cs="OpenSymbol"/>
    </w:rPr>
  </w:style>
  <w:style w:type="character" w:customStyle="1" w:styleId="WW8Num30z3">
    <w:name w:val="WW8Num30z3"/>
    <w:rPr>
      <w:rFonts w:ascii="Symbol" w:hAnsi="Symbol" w:cs="Times New Roman"/>
      <w:b/>
      <w:bCs w:val="0"/>
      <w:color w:val="auto"/>
      <w:sz w:val="24"/>
      <w:szCs w:val="24"/>
      <w:lang w:val="pl-PL"/>
    </w:rPr>
  </w:style>
  <w:style w:type="character" w:customStyle="1" w:styleId="WW8Num31z0">
    <w:name w:val="WW8Num31z0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7z1">
    <w:name w:val="WW8Num17z1"/>
    <w:rPr>
      <w:rFonts w:cs="Times New Roman"/>
      <w:b w:val="0"/>
      <w:bCs w:val="0"/>
      <w:iCs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32z0">
    <w:name w:val="WW8Num32z0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3z0">
    <w:name w:val="WW8Num33z0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Domylnaczcionkaakapitu2">
    <w:name w:val="Domyślna czcionka akapitu2"/>
  </w:style>
  <w:style w:type="character" w:customStyle="1" w:styleId="WW8Num29z2">
    <w:name w:val="WW8Num29z2"/>
    <w:rPr>
      <w:rFonts w:cs="Wingdings"/>
    </w:rPr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18z1">
    <w:name w:val="WW8Num18z1"/>
    <w:rPr>
      <w:rFonts w:cs="Times New Roman"/>
      <w:iCs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30z2">
    <w:name w:val="WW8Num30z2"/>
    <w:rPr>
      <w:rFonts w:cs="Wingdings"/>
    </w:rPr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4z0">
    <w:name w:val="WW8Num34z0"/>
    <w:rPr>
      <w:rFonts w:eastAsia="Cambria" w:cs="Times New Roman"/>
      <w:szCs w:val="24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cs="Times New Roman"/>
      <w:bCs/>
    </w:rPr>
  </w:style>
  <w:style w:type="character" w:customStyle="1" w:styleId="WW8Num35z1">
    <w:name w:val="WW8Num35z1"/>
    <w:rPr>
      <w:rFonts w:cs="Times New Roman"/>
      <w:bCs/>
      <w:iCs/>
    </w:rPr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cs="Times New Roman"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Times New Roman" w:eastAsia="SimSun" w:hAnsi="Times New Roman" w:cs="Times New Roman"/>
      <w:bCs/>
      <w:color w:val="000000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Times New Roman" w:hAnsi="Times New Roman" w:cs="Times New Roman"/>
      <w:bCs w:val="0"/>
      <w:color w:val="auto"/>
      <w:lang w:val="de-DE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eastAsia="Times New Roman" w:hAnsi="Times New Roman" w:cs="Times New Roman"/>
      <w:bCs w:val="0"/>
      <w:color w:val="auto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Times New Roman" w:hAnsi="Times New Roman" w:cs="Times New Roman"/>
      <w:b w:val="0"/>
      <w:bCs w:val="0"/>
      <w:color w:val="auto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hAnsi="Times New Roman" w:cs="Times New Roman"/>
      <w:b/>
      <w:bCs w:val="0"/>
      <w:color w:val="auto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cs="Times New Roman" w:hint="default"/>
      <w:b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cs="Times New Roman" w:hint="default"/>
      <w:b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St33z0">
    <w:name w:val="WW8NumSt33z0"/>
    <w:rPr>
      <w:rFonts w:cs="Symbol"/>
    </w:rPr>
  </w:style>
  <w:style w:type="character" w:customStyle="1" w:styleId="Domylnaczcionkaakapitu1">
    <w:name w:val="Domyślna czcionka akapitu1"/>
  </w:style>
  <w:style w:type="character" w:customStyle="1" w:styleId="Nagwek6Znak">
    <w:name w:val="Nagłówek 6 Znak"/>
    <w:rPr>
      <w:rFonts w:ascii="Times New Roman" w:eastAsia="Cambria" w:hAnsi="Times New Roman" w:cs="Times New Roman"/>
      <w:b/>
      <w:bCs/>
      <w:sz w:val="24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xt-new">
    <w:name w:val="txt-new"/>
  </w:style>
  <w:style w:type="character" w:customStyle="1" w:styleId="NagwekZnak">
    <w:name w:val="Nagłówek Znak"/>
    <w:rPr>
      <w:rFonts w:ascii="Cambria" w:eastAsia="Cambria" w:hAnsi="Cambria" w:cs="Cambria"/>
      <w:sz w:val="24"/>
      <w:szCs w:val="24"/>
    </w:rPr>
  </w:style>
  <w:style w:type="character" w:customStyle="1" w:styleId="StopkaZnak">
    <w:name w:val="Stopka Znak"/>
    <w:rPr>
      <w:rFonts w:ascii="Cambria" w:eastAsia="Cambria" w:hAnsi="Cambria" w:cs="Cambria"/>
      <w:sz w:val="24"/>
      <w:szCs w:val="24"/>
    </w:rPr>
  </w:style>
  <w:style w:type="character" w:customStyle="1" w:styleId="TekstpodstawowyZnak">
    <w:name w:val="Tekst podstawowy Znak"/>
    <w:rPr>
      <w:rFonts w:ascii="Cambria" w:eastAsia="Cambria" w:hAnsi="Cambria" w:cs="Cambria"/>
      <w:sz w:val="24"/>
      <w:szCs w:val="24"/>
    </w:rPr>
  </w:style>
  <w:style w:type="character" w:customStyle="1" w:styleId="PodtytuZnak">
    <w:name w:val="Podtytuł Znak"/>
    <w:rPr>
      <w:rFonts w:ascii="Cambria" w:hAnsi="Cambria" w:cs="F"/>
      <w:i/>
      <w:iCs/>
      <w:color w:val="4F81BD"/>
      <w:spacing w:val="15"/>
      <w:sz w:val="24"/>
      <w:szCs w:val="24"/>
    </w:rPr>
  </w:style>
  <w:style w:type="character" w:customStyle="1" w:styleId="TekstdymkaZnak">
    <w:name w:val="Tekst dymka Znak"/>
    <w:rPr>
      <w:rFonts w:ascii="Tahoma" w:eastAsia="Cambria" w:hAnsi="Tahoma" w:cs="Tahoma"/>
      <w:sz w:val="16"/>
      <w:szCs w:val="16"/>
    </w:rPr>
  </w:style>
  <w:style w:type="character" w:customStyle="1" w:styleId="TekstprzypisukocowegoZnak">
    <w:name w:val="Tekst przypisu końcowego Znak"/>
    <w:rPr>
      <w:rFonts w:ascii="Cambria" w:eastAsia="Cambria" w:hAnsi="Cambria" w:cs="Cambria"/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rzypisudolnegoZnak">
    <w:name w:val="Tekst przypisu dolnego Znak"/>
    <w:rPr>
      <w:rFonts w:ascii="Cambria" w:eastAsia="Cambria" w:hAnsi="Cambria" w:cs="Cambria"/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1Znak">
    <w:name w:val="Nagłówek 1 Znak"/>
    <w:rPr>
      <w:rFonts w:ascii="Cambria" w:hAnsi="Cambria" w:cs="F"/>
      <w:b/>
      <w:bCs/>
      <w:color w:val="365F91"/>
      <w:sz w:val="28"/>
      <w:szCs w:val="28"/>
    </w:rPr>
  </w:style>
  <w:style w:type="character" w:customStyle="1" w:styleId="Nagwek2Znak">
    <w:name w:val="Nagłówek 2 Znak"/>
    <w:rPr>
      <w:rFonts w:ascii="Cambria" w:hAnsi="Cambria" w:cs="F"/>
      <w:b/>
      <w:bCs/>
      <w:color w:val="4F81BD"/>
      <w:sz w:val="26"/>
      <w:szCs w:val="26"/>
    </w:rPr>
  </w:style>
  <w:style w:type="character" w:customStyle="1" w:styleId="Nagwek3Znak">
    <w:name w:val="Nagłówek 3 Znak"/>
    <w:rPr>
      <w:rFonts w:ascii="Cambria" w:hAnsi="Cambria" w:cs="F"/>
      <w:b/>
      <w:bCs/>
      <w:color w:val="4F81BD"/>
      <w:sz w:val="24"/>
      <w:szCs w:val="24"/>
    </w:rPr>
  </w:style>
  <w:style w:type="character" w:customStyle="1" w:styleId="Nagwek4Znak">
    <w:name w:val="Nagłówek 4 Znak"/>
    <w:rPr>
      <w:rFonts w:ascii="Cambria" w:hAnsi="Cambria" w:cs="F"/>
      <w:b/>
      <w:bCs/>
      <w:i/>
      <w:iCs/>
      <w:color w:val="4F81BD"/>
      <w:sz w:val="24"/>
      <w:szCs w:val="24"/>
    </w:rPr>
  </w:style>
  <w:style w:type="character" w:customStyle="1" w:styleId="Nagwek5Znak">
    <w:name w:val="Nagłówek 5 Znak"/>
    <w:rPr>
      <w:rFonts w:ascii="Cambria" w:hAnsi="Cambria" w:cs="F"/>
      <w:color w:val="243F60"/>
      <w:sz w:val="24"/>
      <w:szCs w:val="24"/>
    </w:rPr>
  </w:style>
  <w:style w:type="character" w:customStyle="1" w:styleId="ListLabel1">
    <w:name w:val="ListLabel 1"/>
    <w:rPr>
      <w:rFonts w:cs="Symbol"/>
      <w:color w:val="000000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Symbol"/>
      <w:bCs/>
    </w:rPr>
  </w:style>
  <w:style w:type="character" w:customStyle="1" w:styleId="ListLabel7">
    <w:name w:val="ListLabel 7"/>
    <w:rPr>
      <w:rFonts w:cs="Times New Roman"/>
      <w:color w:val="000000"/>
    </w:rPr>
  </w:style>
  <w:style w:type="character" w:customStyle="1" w:styleId="ListLabel8">
    <w:name w:val="ListLabel 8"/>
    <w:rPr>
      <w:rFonts w:cs="Times New Roman"/>
      <w:b w:val="0"/>
      <w:iCs/>
    </w:rPr>
  </w:style>
  <w:style w:type="character" w:customStyle="1" w:styleId="ListLabel9">
    <w:name w:val="ListLabel 9"/>
    <w:rPr>
      <w:rFonts w:cs="Times New Roman"/>
      <w:bCs/>
      <w:lang w:val="de-DE"/>
    </w:rPr>
  </w:style>
  <w:style w:type="character" w:customStyle="1" w:styleId="ListLabel10">
    <w:name w:val="ListLabel 10"/>
    <w:rPr>
      <w:rFonts w:cs="Symbol"/>
      <w:sz w:val="20"/>
    </w:rPr>
  </w:style>
  <w:style w:type="character" w:customStyle="1" w:styleId="ListLabel11">
    <w:name w:val="ListLabel 11"/>
    <w:rPr>
      <w:rFonts w:cs="Times New Roman"/>
      <w:bCs/>
      <w:color w:val="00000A"/>
    </w:rPr>
  </w:style>
  <w:style w:type="character" w:customStyle="1" w:styleId="ListLabel12">
    <w:name w:val="ListLabel 12"/>
    <w:rPr>
      <w:rFonts w:cs="Symbol"/>
    </w:rPr>
  </w:style>
  <w:style w:type="character" w:customStyle="1" w:styleId="ListLabel13">
    <w:name w:val="ListLabel 13"/>
    <w:rPr>
      <w:rFonts w:cs="Times New Roman"/>
      <w:b w:val="0"/>
    </w:rPr>
  </w:style>
  <w:style w:type="character" w:customStyle="1" w:styleId="ListLabel14">
    <w:name w:val="ListLabel 14"/>
    <w:rPr>
      <w:rFonts w:cs="Times New Roman"/>
      <w:bCs/>
    </w:rPr>
  </w:style>
  <w:style w:type="character" w:customStyle="1" w:styleId="ListLabel15">
    <w:name w:val="ListLabel 15"/>
    <w:rPr>
      <w:iCs/>
    </w:rPr>
  </w:style>
  <w:style w:type="character" w:customStyle="1" w:styleId="ListLabel16">
    <w:name w:val="ListLabel 16"/>
    <w:rPr>
      <w:rFonts w:cs="Times New Roman"/>
      <w:iCs/>
    </w:rPr>
  </w:style>
  <w:style w:type="character" w:customStyle="1" w:styleId="ListLabel17">
    <w:name w:val="ListLabel 17"/>
    <w:rPr>
      <w:b w:val="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EndnoteSymbol">
    <w:name w:val="Endnote Symbol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xtbody"/>
    <w:pPr>
      <w:spacing w:after="0"/>
      <w:jc w:val="both"/>
    </w:pPr>
    <w:rPr>
      <w:rFonts w:eastAsia="Times New Roman" w:cs="Tahoma"/>
      <w:szCs w:val="20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Heading">
    <w:name w:val="Heading"/>
    <w:basedOn w:val="Standard"/>
    <w:pPr>
      <w:suppressLineNumbers/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Nagwek1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agwek40">
    <w:name w:val="Nagłówek4"/>
    <w:basedOn w:val="Standard"/>
    <w:pPr>
      <w:jc w:val="center"/>
    </w:pPr>
    <w:rPr>
      <w:rFonts w:eastAsia="Times New Roman" w:cs="Times New Roman"/>
      <w:b/>
      <w:sz w:val="28"/>
      <w:szCs w:val="20"/>
    </w:rPr>
  </w:style>
  <w:style w:type="paragraph" w:styleId="Stopka">
    <w:name w:val="footer"/>
    <w:basedOn w:val="Standard"/>
    <w:pPr>
      <w:suppressLineNumbers/>
    </w:pPr>
  </w:style>
  <w:style w:type="paragraph" w:customStyle="1" w:styleId="ust">
    <w:name w:val="ust"/>
    <w:pPr>
      <w:suppressAutoHyphens/>
      <w:spacing w:before="60" w:after="60"/>
      <w:ind w:left="426" w:hanging="284"/>
      <w:jc w:val="both"/>
      <w:textAlignment w:val="baseline"/>
    </w:pPr>
    <w:rPr>
      <w:kern w:val="1"/>
      <w:sz w:val="24"/>
      <w:szCs w:val="24"/>
      <w:lang w:eastAsia="zh-CN"/>
    </w:rPr>
  </w:style>
  <w:style w:type="paragraph" w:customStyle="1" w:styleId="Default">
    <w:name w:val="Default"/>
    <w:basedOn w:val="Standard"/>
    <w:rPr>
      <w:rFonts w:ascii="Arial" w:eastAsia="Arial" w:hAnsi="Arial" w:cs="Arial"/>
      <w:color w:val="000000"/>
    </w:rPr>
  </w:style>
  <w:style w:type="paragraph" w:styleId="Podtytu">
    <w:name w:val="Subtitle"/>
    <w:basedOn w:val="Standard"/>
    <w:next w:val="Textbody"/>
    <w:qFormat/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uiPriority w:val="34"/>
    <w:qFormat/>
    <w:pPr>
      <w:ind w:left="720"/>
    </w:pPr>
  </w:style>
  <w:style w:type="paragraph" w:styleId="Tekstprzypisukocowego">
    <w:name w:val="endnote text"/>
    <w:basedOn w:val="Standard"/>
    <w:rPr>
      <w:sz w:val="20"/>
      <w:szCs w:val="20"/>
    </w:rPr>
  </w:style>
  <w:style w:type="paragraph" w:styleId="Tekstprzypisudolnego">
    <w:name w:val="footnote text"/>
    <w:basedOn w:val="Standard"/>
    <w:rPr>
      <w:sz w:val="20"/>
      <w:szCs w:val="20"/>
    </w:rPr>
  </w:style>
  <w:style w:type="paragraph" w:customStyle="1" w:styleId="Contents2">
    <w:name w:val="Contents 2"/>
    <w:basedOn w:val="Standard"/>
    <w:pPr>
      <w:spacing w:after="100"/>
      <w:ind w:left="240"/>
    </w:pPr>
  </w:style>
  <w:style w:type="paragraph" w:customStyle="1" w:styleId="Contents1">
    <w:name w:val="Contents 1"/>
    <w:basedOn w:val="Standard"/>
    <w:pPr>
      <w:spacing w:after="10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Contents3">
    <w:name w:val="Contents 3"/>
    <w:basedOn w:val="Index"/>
    <w:pPr>
      <w:ind w:left="566"/>
    </w:pPr>
  </w:style>
  <w:style w:type="paragraph" w:styleId="Nagwek">
    <w:name w:val="header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Spistreci2">
    <w:name w:val="toc 2"/>
    <w:basedOn w:val="Normalny"/>
    <w:next w:val="Normalny"/>
    <w:pPr>
      <w:spacing w:after="100"/>
      <w:ind w:left="220"/>
    </w:pPr>
  </w:style>
  <w:style w:type="paragraph" w:styleId="Spistreci1">
    <w:name w:val="toc 1"/>
    <w:basedOn w:val="Normalny"/>
    <w:next w:val="Normalny"/>
    <w:pPr>
      <w:spacing w:after="100"/>
    </w:pPr>
  </w:style>
  <w:style w:type="paragraph" w:styleId="Spistreci3">
    <w:name w:val="toc 3"/>
    <w:basedOn w:val="Indeks"/>
    <w:pPr>
      <w:tabs>
        <w:tab w:val="right" w:leader="dot" w:pos="9072"/>
      </w:tabs>
      <w:ind w:left="566"/>
    </w:pPr>
  </w:style>
  <w:style w:type="paragraph" w:styleId="Spistreci4">
    <w:name w:val="toc 4"/>
    <w:basedOn w:val="Indeks"/>
    <w:pPr>
      <w:tabs>
        <w:tab w:val="right" w:leader="dot" w:pos="8789"/>
      </w:tabs>
      <w:ind w:left="849"/>
    </w:pPr>
  </w:style>
  <w:style w:type="paragraph" w:styleId="Spistreci5">
    <w:name w:val="toc 5"/>
    <w:basedOn w:val="Indeks"/>
    <w:pPr>
      <w:tabs>
        <w:tab w:val="right" w:leader="dot" w:pos="8506"/>
      </w:tabs>
      <w:ind w:left="1132"/>
    </w:pPr>
  </w:style>
  <w:style w:type="paragraph" w:styleId="Spistreci6">
    <w:name w:val="toc 6"/>
    <w:basedOn w:val="Indeks"/>
    <w:pPr>
      <w:tabs>
        <w:tab w:val="right" w:leader="dot" w:pos="8223"/>
      </w:tabs>
      <w:ind w:left="1415"/>
    </w:pPr>
  </w:style>
  <w:style w:type="paragraph" w:styleId="Spistreci7">
    <w:name w:val="toc 7"/>
    <w:basedOn w:val="Indeks"/>
    <w:pPr>
      <w:tabs>
        <w:tab w:val="right" w:leader="dot" w:pos="7940"/>
      </w:tabs>
      <w:ind w:left="1698"/>
    </w:pPr>
  </w:style>
  <w:style w:type="paragraph" w:styleId="Spistreci8">
    <w:name w:val="toc 8"/>
    <w:basedOn w:val="Indeks"/>
    <w:pPr>
      <w:tabs>
        <w:tab w:val="right" w:leader="dot" w:pos="7657"/>
      </w:tabs>
      <w:ind w:left="1981"/>
    </w:pPr>
  </w:style>
  <w:style w:type="paragraph" w:styleId="Spistreci9">
    <w:name w:val="toc 9"/>
    <w:basedOn w:val="Indeks"/>
    <w:pPr>
      <w:tabs>
        <w:tab w:val="right" w:leader="dot" w:pos="7374"/>
      </w:tabs>
      <w:ind w:left="2264"/>
    </w:pPr>
  </w:style>
  <w:style w:type="paragraph" w:customStyle="1" w:styleId="Spistreci10">
    <w:name w:val="Spis treści 10"/>
    <w:basedOn w:val="Indeks"/>
    <w:pPr>
      <w:tabs>
        <w:tab w:val="right" w:leader="dot" w:pos="7091"/>
      </w:tabs>
      <w:ind w:left="2547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agwek10">
    <w:name w:val="Nagłówek 10"/>
    <w:basedOn w:val="Nagwek20"/>
    <w:next w:val="Tekstpodstawowy"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D32B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3D32B9"/>
    <w:rPr>
      <w:rFonts w:ascii="Calibri" w:eastAsia="SimSun" w:hAnsi="Calibri" w:cs="F"/>
      <w:kern w:val="1"/>
      <w:sz w:val="22"/>
      <w:szCs w:val="22"/>
      <w:lang w:eastAsia="zh-CN"/>
    </w:rPr>
  </w:style>
  <w:style w:type="paragraph" w:styleId="Tytu">
    <w:name w:val="Title"/>
    <w:basedOn w:val="Normalny"/>
    <w:next w:val="Normalny"/>
    <w:link w:val="TytuZnak"/>
    <w:uiPriority w:val="10"/>
    <w:qFormat/>
    <w:rsid w:val="00900716"/>
    <w:pPr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900716"/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table" w:styleId="Tabela-Siatka">
    <w:name w:val="Table Grid"/>
    <w:basedOn w:val="Standardowy"/>
    <w:uiPriority w:val="39"/>
    <w:rsid w:val="003C4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iskp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-</cp:lastModifiedBy>
  <cp:revision>2</cp:revision>
  <cp:lastPrinted>2020-09-25T13:09:00Z</cp:lastPrinted>
  <dcterms:created xsi:type="dcterms:W3CDTF">2020-09-28T12:32:00Z</dcterms:created>
  <dcterms:modified xsi:type="dcterms:W3CDTF">2020-09-28T12:32:00Z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